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2"/>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E00AB5"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 αναθέτοντα φορέα (αφ)</w:t>
            </w:r>
          </w:p>
          <w:p w:rsidR="00E00AB5" w:rsidRDefault="00E00AB5" w:rsidP="00576263">
            <w:pPr>
              <w:spacing w:after="0"/>
              <w:ind w:firstLine="0"/>
            </w:pPr>
            <w:r>
              <w:t>- Ονομασία: [</w:t>
            </w:r>
            <w:r w:rsidR="006B7438" w:rsidRPr="00E257E6">
              <w:rPr>
                <w:color w:val="0070C0"/>
              </w:rPr>
              <w:t xml:space="preserve">ΔΗΜΟΣ </w:t>
            </w:r>
            <w:r w:rsidR="006B7438">
              <w:rPr>
                <w:color w:val="0070C0"/>
              </w:rPr>
              <w:t>ΔΩΔΩΝΗΣ</w:t>
            </w:r>
            <w:r>
              <w:t>]</w:t>
            </w:r>
          </w:p>
          <w:p w:rsidR="00E00AB5" w:rsidRDefault="00E00AB5" w:rsidP="00576263">
            <w:pPr>
              <w:spacing w:after="0"/>
              <w:ind w:firstLine="0"/>
            </w:pPr>
            <w:r>
              <w:t xml:space="preserve">- Κωδικός  Αναθέτουσας Αρχής / Αναθέτοντα Φορέα ΚΗΜΔΗΣ : </w:t>
            </w:r>
            <w:r w:rsidRPr="00520F52">
              <w:t>[</w:t>
            </w:r>
            <w:r w:rsidR="006B7438" w:rsidRPr="00520F52">
              <w:rPr>
                <w:color w:val="0070C0"/>
              </w:rPr>
              <w:t>6103</w:t>
            </w:r>
            <w:r>
              <w:t>]</w:t>
            </w:r>
          </w:p>
          <w:p w:rsidR="00E00AB5" w:rsidRDefault="00E00AB5" w:rsidP="00576263">
            <w:pPr>
              <w:spacing w:after="0"/>
              <w:ind w:firstLine="0"/>
            </w:pPr>
            <w:r>
              <w:t>- Ταχυδρομική διεύθυνση / Πόλη / Ταχ. Κωδικός: [</w:t>
            </w:r>
            <w:r w:rsidR="006B7438" w:rsidRPr="0028730C">
              <w:rPr>
                <w:rFonts w:ascii="Cambria" w:hAnsi="Cambria" w:cs="Tahoma"/>
                <w:color w:val="0070C0"/>
              </w:rPr>
              <w:t>Αγία Κυριακή Θεριακησίου</w:t>
            </w:r>
            <w:r w:rsidR="006B7438" w:rsidRPr="0028730C">
              <w:rPr>
                <w:color w:val="0070C0"/>
              </w:rPr>
              <w:t>/</w:t>
            </w:r>
            <w:r w:rsidR="006B7438">
              <w:rPr>
                <w:color w:val="0070C0"/>
              </w:rPr>
              <w:t>Δωδώνη / 45 500</w:t>
            </w:r>
            <w:r>
              <w:t>]</w:t>
            </w:r>
          </w:p>
          <w:p w:rsidR="00E00AB5" w:rsidRDefault="00E00AB5" w:rsidP="00576263">
            <w:pPr>
              <w:spacing w:after="0"/>
              <w:ind w:firstLine="0"/>
            </w:pPr>
            <w:r>
              <w:t>- Αρμόδιος για πληροφορίες: [</w:t>
            </w:r>
            <w:r w:rsidR="00B74D2A">
              <w:rPr>
                <w:color w:val="0070C0"/>
              </w:rPr>
              <w:t>Γ.Ναούμ</w:t>
            </w:r>
            <w:r>
              <w:t>]</w:t>
            </w:r>
          </w:p>
          <w:p w:rsidR="00E00AB5" w:rsidRDefault="00E00AB5" w:rsidP="00576263">
            <w:pPr>
              <w:spacing w:after="0"/>
              <w:ind w:firstLine="0"/>
            </w:pPr>
            <w:r>
              <w:t>- Τηλέφωνο: [</w:t>
            </w:r>
            <w:r w:rsidR="006B7438" w:rsidRPr="0028730C">
              <w:rPr>
                <w:color w:val="0070C0"/>
              </w:rPr>
              <w:t xml:space="preserve">26543 </w:t>
            </w:r>
            <w:r w:rsidR="001D04C0">
              <w:rPr>
                <w:color w:val="0070C0"/>
              </w:rPr>
              <w:t>6013</w:t>
            </w:r>
            <w:r w:rsidR="008D4843">
              <w:rPr>
                <w:color w:val="0070C0"/>
              </w:rPr>
              <w:t>6</w:t>
            </w:r>
            <w:r>
              <w:t>]</w:t>
            </w:r>
          </w:p>
          <w:p w:rsidR="00E00AB5" w:rsidRDefault="00E00AB5" w:rsidP="00576263">
            <w:pPr>
              <w:spacing w:after="0"/>
              <w:ind w:firstLine="0"/>
            </w:pPr>
            <w:r>
              <w:t>- Ηλ. ταχυδρομείο: [</w:t>
            </w:r>
            <w:r w:rsidR="006B7438" w:rsidRPr="00992E7B">
              <w:rPr>
                <w:rStyle w:val="32"/>
                <w:rFonts w:ascii="Cambria" w:hAnsi="Cambria"/>
                <w:color w:val="0070C0"/>
                <w:sz w:val="24"/>
                <w:lang w:val="en-US"/>
              </w:rPr>
              <w:t>dimarxos</w:t>
            </w:r>
            <w:r w:rsidR="006B7438" w:rsidRPr="00992E7B">
              <w:rPr>
                <w:rStyle w:val="32"/>
                <w:rFonts w:ascii="Cambria" w:hAnsi="Cambria"/>
                <w:color w:val="0070C0"/>
                <w:sz w:val="24"/>
              </w:rPr>
              <w:t>@1239.</w:t>
            </w:r>
            <w:r w:rsidR="006B7438" w:rsidRPr="00992E7B">
              <w:rPr>
                <w:rStyle w:val="32"/>
                <w:rFonts w:ascii="Cambria" w:hAnsi="Cambria"/>
                <w:color w:val="0070C0"/>
                <w:sz w:val="24"/>
                <w:lang w:val="en-US"/>
              </w:rPr>
              <w:t>syzefxis</w:t>
            </w:r>
            <w:r w:rsidR="006B7438" w:rsidRPr="00992E7B">
              <w:rPr>
                <w:rStyle w:val="32"/>
                <w:rFonts w:ascii="Cambria" w:hAnsi="Cambria"/>
                <w:color w:val="0070C0"/>
                <w:sz w:val="24"/>
              </w:rPr>
              <w:t>.</w:t>
            </w:r>
            <w:r w:rsidR="006B7438" w:rsidRPr="00992E7B">
              <w:rPr>
                <w:rStyle w:val="32"/>
                <w:rFonts w:ascii="Cambria" w:hAnsi="Cambria"/>
                <w:color w:val="0070C0"/>
                <w:sz w:val="24"/>
                <w:lang w:val="en-US"/>
              </w:rPr>
              <w:t>gov</w:t>
            </w:r>
            <w:r w:rsidR="006B7438" w:rsidRPr="00992E7B">
              <w:rPr>
                <w:rStyle w:val="32"/>
                <w:rFonts w:ascii="Cambria" w:hAnsi="Cambria"/>
                <w:color w:val="0070C0"/>
                <w:sz w:val="24"/>
              </w:rPr>
              <w:t>.</w:t>
            </w:r>
            <w:r w:rsidR="006B7438" w:rsidRPr="00992E7B">
              <w:rPr>
                <w:rStyle w:val="32"/>
                <w:rFonts w:ascii="Cambria" w:hAnsi="Cambria"/>
                <w:color w:val="0070C0"/>
                <w:sz w:val="24"/>
                <w:lang w:val="en-US"/>
              </w:rPr>
              <w:t>gr</w:t>
            </w:r>
            <w:r>
              <w:t>]</w:t>
            </w:r>
          </w:p>
          <w:p w:rsidR="00E00AB5" w:rsidRDefault="00E00AB5" w:rsidP="00576263">
            <w:pPr>
              <w:spacing w:after="0"/>
              <w:ind w:firstLine="0"/>
            </w:pPr>
            <w:r>
              <w:t>- Διεύθυνση στο Διαδίκτυο (διεύθυνση δικτυακού τόπου) (</w:t>
            </w:r>
            <w:r>
              <w:rPr>
                <w:i/>
              </w:rPr>
              <w:t>εάν υπάρχει</w:t>
            </w:r>
            <w:r>
              <w:t>): [</w:t>
            </w:r>
            <w:hyperlink r:id="rId8" w:history="1">
              <w:r w:rsidR="006B7438" w:rsidRPr="0073277F">
                <w:rPr>
                  <w:rStyle w:val="-"/>
                  <w:rFonts w:eastAsia="OpenSymbol" w:cs="Cambria"/>
                  <w:color w:val="0070C0"/>
                </w:rPr>
                <w:t>www.</w:t>
              </w:r>
              <w:r w:rsidR="006B7438">
                <w:rPr>
                  <w:rStyle w:val="-"/>
                  <w:rFonts w:eastAsia="OpenSymbol" w:cs="Cambria"/>
                  <w:color w:val="0070C0"/>
                </w:rPr>
                <w:t>dodoni</w:t>
              </w:r>
              <w:r w:rsidR="006B7438" w:rsidRPr="0073277F">
                <w:rPr>
                  <w:rStyle w:val="-"/>
                  <w:rFonts w:eastAsia="OpenSymbol" w:cs="Cambria"/>
                  <w:color w:val="0070C0"/>
                </w:rPr>
                <w:t>.gr</w:t>
              </w:r>
            </w:hyperlink>
            <w:r>
              <w:t>]</w:t>
            </w:r>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E00AB5" w:rsidRDefault="00E00AB5" w:rsidP="00E504B0">
            <w:pPr>
              <w:jc w:val="left"/>
            </w:pPr>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sidR="006B7438">
              <w:t>[</w:t>
            </w:r>
            <w:r w:rsidR="006F301F">
              <w:rPr>
                <w:color w:val="0070C0"/>
              </w:rPr>
              <w:t>Ανοιχτή</w:t>
            </w:r>
            <w:r w:rsidR="006B7438" w:rsidRPr="00855ED8">
              <w:rPr>
                <w:color w:val="0070C0"/>
              </w:rPr>
              <w:t xml:space="preserve"> δημοπρασία επιλογή</w:t>
            </w:r>
            <w:r w:rsidR="006F301F">
              <w:rPr>
                <w:color w:val="0070C0"/>
              </w:rPr>
              <w:t>ς</w:t>
            </w:r>
            <w:r w:rsidR="006B7438" w:rsidRPr="00855ED8">
              <w:rPr>
                <w:color w:val="0070C0"/>
              </w:rPr>
              <w:t xml:space="preserve"> αναδόχου για την ανάθεση του έργου: «</w:t>
            </w:r>
            <w:r w:rsidR="00D45C61">
              <w:rPr>
                <w:b/>
                <w:bCs/>
              </w:rPr>
              <w:t>ΑΠΟΚΑΤΑΣΤΑΣΕΙΣ ΟΔΩΝ ΚΑΙ Κ/Χ ΣΚΛΙΒΑΝΗΣ ΚΑΙ ΤΕΡΟΒΟΥ</w:t>
            </w:r>
            <w:r w:rsidR="00E504B0">
              <w:rPr>
                <w:b/>
                <w:bCs/>
              </w:rPr>
              <w:t>».</w:t>
            </w:r>
            <w:r w:rsidR="00E504B0" w:rsidRPr="003F4E60">
              <w:rPr>
                <w:b/>
                <w:bCs/>
              </w:rPr>
              <w:t xml:space="preserve">  </w:t>
            </w:r>
            <w:r w:rsidR="00E504B0">
              <w:rPr>
                <w:lang w:val="en-US"/>
              </w:rPr>
              <w:t>CPV</w:t>
            </w:r>
            <w:r w:rsidR="00E504B0" w:rsidRPr="00855ED8">
              <w:t xml:space="preserve"> </w:t>
            </w:r>
            <w:r w:rsidR="00712E73" w:rsidRPr="00B74D2A">
              <w:t xml:space="preserve">: </w:t>
            </w:r>
            <w:r w:rsidR="006E2FBC">
              <w:rPr>
                <w:lang w:val="en-US"/>
              </w:rPr>
              <w:t xml:space="preserve"> 45233120-6</w:t>
            </w:r>
            <w:r w:rsidR="00E504B0" w:rsidRPr="003F4E60">
              <w:rPr>
                <w:b/>
                <w:bCs/>
              </w:rPr>
              <w:t xml:space="preserve">                                                                                   </w:t>
            </w:r>
          </w:p>
          <w:p w:rsidR="00E00AB5" w:rsidRDefault="00E00AB5" w:rsidP="00576263">
            <w:pPr>
              <w:spacing w:after="0"/>
              <w:ind w:firstLine="0"/>
            </w:pPr>
            <w:r>
              <w:t xml:space="preserve">- Κωδικός στο </w:t>
            </w:r>
            <w:r w:rsidRPr="003C2163">
              <w:rPr>
                <w:highlight w:val="yellow"/>
              </w:rPr>
              <w:t>ΚΗΜΔΗΣ</w:t>
            </w:r>
            <w:r w:rsidR="006E2FBC">
              <w:t>: [19</w:t>
            </w:r>
            <w:r w:rsidR="006E2FBC">
              <w:rPr>
                <w:lang w:val="en-US"/>
              </w:rPr>
              <w:t>PROC004553069</w:t>
            </w:r>
            <w:r>
              <w:t>]</w:t>
            </w:r>
          </w:p>
          <w:p w:rsidR="00E00AB5" w:rsidRDefault="00E00AB5" w:rsidP="00576263">
            <w:pPr>
              <w:spacing w:after="0"/>
              <w:ind w:firstLine="0"/>
            </w:pPr>
            <w:r>
              <w:t>- Η σύμβαση αναφέρεται σε έργα, προμήθειες, ή υπηρεσίες : [……]</w:t>
            </w:r>
          </w:p>
          <w:p w:rsidR="00E00AB5" w:rsidRDefault="00E00AB5" w:rsidP="00576263">
            <w:pPr>
              <w:spacing w:after="0"/>
              <w:ind w:firstLine="0"/>
            </w:pPr>
            <w:r>
              <w:t>- Εφόσον υφίστανται, ένδειξη ύπαρξης σχετικών τμημάτων : [……]</w:t>
            </w:r>
          </w:p>
          <w:p w:rsidR="00E00AB5" w:rsidRDefault="00E00AB5" w:rsidP="00576263">
            <w:pPr>
              <w:spacing w:after="0"/>
              <w:ind w:firstLine="0"/>
            </w:pPr>
            <w:r>
              <w:t>- Αριθμός αναφοράς που αποδίδεται στον φάκελο από την αναθέτουσα αρχή (</w:t>
            </w:r>
            <w:r>
              <w:rPr>
                <w:i/>
              </w:rPr>
              <w:t>εάν υπάρχει</w:t>
            </w:r>
            <w:r>
              <w:t>): [……]</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rsidTr="00A54B1C">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A54B1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A54B1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A54B1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A54B1C">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3"/>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A54B1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A54B1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4"/>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072505" w:rsidTr="00A54B1C">
        <w:trPr>
          <w:jc w:val="center"/>
        </w:trPr>
        <w:tc>
          <w:tcPr>
            <w:tcW w:w="4479" w:type="dxa"/>
            <w:tcBorders>
              <w:left w:val="single" w:sz="4" w:space="0" w:color="000000"/>
              <w:bottom w:val="single" w:sz="4" w:space="0" w:color="000000"/>
            </w:tcBorders>
            <w:shd w:val="clear" w:color="auto" w:fill="auto"/>
          </w:tcPr>
          <w:p w:rsidR="00072505" w:rsidRDefault="0007250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072505" w:rsidRDefault="00072505" w:rsidP="00F140F3">
            <w:pPr>
              <w:spacing w:after="0"/>
              <w:ind w:firstLine="0"/>
            </w:pPr>
            <w:r>
              <w:t>[] Ναι [] Όχι [] Άνευ αντικειμένου</w:t>
            </w:r>
          </w:p>
        </w:tc>
      </w:tr>
      <w:tr w:rsidR="00072505" w:rsidTr="00A54B1C">
        <w:trPr>
          <w:jc w:val="center"/>
        </w:trPr>
        <w:tc>
          <w:tcPr>
            <w:tcW w:w="4479" w:type="dxa"/>
            <w:tcBorders>
              <w:top w:val="single" w:sz="4" w:space="0" w:color="000000"/>
              <w:left w:val="single" w:sz="4" w:space="0" w:color="000000"/>
              <w:bottom w:val="single" w:sz="4" w:space="0" w:color="000000"/>
            </w:tcBorders>
            <w:shd w:val="clear" w:color="auto" w:fill="auto"/>
          </w:tcPr>
          <w:p w:rsidR="00072505" w:rsidRDefault="00072505" w:rsidP="00F140F3">
            <w:pPr>
              <w:spacing w:after="0"/>
              <w:ind w:firstLine="0"/>
            </w:pPr>
            <w:r>
              <w:rPr>
                <w:b/>
              </w:rPr>
              <w:t>Εάν ναι</w:t>
            </w:r>
            <w:r>
              <w:t>:</w:t>
            </w:r>
          </w:p>
          <w:p w:rsidR="00072505" w:rsidRDefault="0007250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w:t>
            </w:r>
            <w:r w:rsidRPr="00A54B1C">
              <w:rPr>
                <w:strike/>
              </w:rPr>
              <w:t>συμπληρώστε το μέρος V κατά περίπτωση</w:t>
            </w:r>
            <w:r>
              <w:t xml:space="preserve">, και σε κάθε περίπτωση συμπληρώστε και υπογράψτε το μέρος VI. </w:t>
            </w:r>
          </w:p>
          <w:p w:rsidR="00072505" w:rsidRDefault="0007250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072505" w:rsidRDefault="00072505" w:rsidP="00F140F3">
            <w:pPr>
              <w:spacing w:after="0"/>
              <w:ind w:firstLine="0"/>
            </w:pPr>
            <w:r>
              <w:t>β) Εάν το πιστοποιητικό εγγραφής ή η πιστοποίηση διατίθεται ηλεκτρονικά, αναφέρετε:</w:t>
            </w:r>
          </w:p>
          <w:p w:rsidR="00072505" w:rsidRDefault="0007250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5"/>
            </w:r>
            <w:r>
              <w:t>:</w:t>
            </w:r>
          </w:p>
          <w:p w:rsidR="00072505" w:rsidRDefault="00072505" w:rsidP="00F140F3">
            <w:pPr>
              <w:spacing w:after="0"/>
              <w:ind w:firstLine="0"/>
              <w:rPr>
                <w:b/>
              </w:rPr>
            </w:pPr>
            <w:r>
              <w:t>δ) Η εγγραφή ή η πιστοποίηση καλύπτει όλα τα απαιτούμενα κριτήρια επιλογής;</w:t>
            </w:r>
          </w:p>
          <w:p w:rsidR="00072505" w:rsidRDefault="00072505" w:rsidP="00F140F3">
            <w:pPr>
              <w:spacing w:after="0"/>
              <w:ind w:firstLine="0"/>
              <w:rPr>
                <w:b/>
                <w:u w:val="single"/>
              </w:rPr>
            </w:pPr>
            <w:r>
              <w:rPr>
                <w:b/>
              </w:rPr>
              <w:t>Εάν όχι:</w:t>
            </w:r>
          </w:p>
          <w:p w:rsidR="00072505" w:rsidRDefault="00072505" w:rsidP="00F140F3">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072505" w:rsidRDefault="0007250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72505" w:rsidRDefault="00072505"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72505" w:rsidRDefault="00072505" w:rsidP="00F140F3">
            <w:pPr>
              <w:snapToGrid w:val="0"/>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r>
              <w:t>α) [……]</w:t>
            </w: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r>
              <w:rPr>
                <w:i/>
              </w:rPr>
              <w:t>β) (διαδικτυακή διεύθυνση, αρχή ή φορέας έκδοσης, επακριβή στοιχεία αναφοράς των εγγράφων):[……][……][……][……]</w:t>
            </w:r>
          </w:p>
          <w:p w:rsidR="00072505" w:rsidRDefault="00072505" w:rsidP="00F140F3">
            <w:pPr>
              <w:spacing w:after="0"/>
              <w:ind w:firstLine="0"/>
            </w:pPr>
            <w:r>
              <w:t>γ) [……]</w:t>
            </w: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r>
              <w:t>δ) [] Ναι [] Όχι</w:t>
            </w: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r>
              <w:t>ε) [] Ναι [] Όχι</w:t>
            </w: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rPr>
                <w:i/>
              </w:rPr>
            </w:pPr>
          </w:p>
          <w:p w:rsidR="00072505" w:rsidRDefault="00072505" w:rsidP="00F140F3">
            <w:pPr>
              <w:spacing w:after="0"/>
              <w:ind w:firstLine="0"/>
              <w:rPr>
                <w:i/>
              </w:rPr>
            </w:pPr>
          </w:p>
          <w:p w:rsidR="00072505" w:rsidRDefault="00072505" w:rsidP="00F140F3">
            <w:pPr>
              <w:spacing w:after="0"/>
              <w:ind w:firstLine="0"/>
              <w:rPr>
                <w:i/>
              </w:rPr>
            </w:pPr>
          </w:p>
          <w:p w:rsidR="00072505" w:rsidRDefault="00072505" w:rsidP="00F140F3">
            <w:pPr>
              <w:spacing w:after="0"/>
              <w:ind w:firstLine="0"/>
              <w:rPr>
                <w:i/>
              </w:rPr>
            </w:pPr>
          </w:p>
          <w:p w:rsidR="00072505" w:rsidRDefault="00072505" w:rsidP="00F140F3">
            <w:pPr>
              <w:spacing w:after="0"/>
              <w:ind w:firstLine="0"/>
              <w:rPr>
                <w:i/>
              </w:rPr>
            </w:pPr>
          </w:p>
          <w:p w:rsidR="00072505" w:rsidRDefault="00072505" w:rsidP="00F140F3">
            <w:pPr>
              <w:spacing w:after="0"/>
              <w:ind w:firstLine="0"/>
              <w:rPr>
                <w:i/>
              </w:rPr>
            </w:pPr>
            <w:r>
              <w:rPr>
                <w:i/>
              </w:rPr>
              <w:t>(διαδικτυακή διεύθυνση, αρχή ή φορέας έκδοσης, επακριβή στοιχεία αναφοράς των εγγράφων):</w:t>
            </w:r>
          </w:p>
          <w:p w:rsidR="00072505" w:rsidRDefault="00072505" w:rsidP="00F140F3">
            <w:pPr>
              <w:spacing w:after="0"/>
              <w:ind w:firstLine="0"/>
            </w:pPr>
            <w:r>
              <w:rPr>
                <w:i/>
              </w:rPr>
              <w:t>[……][……][……][……]</w:t>
            </w:r>
          </w:p>
        </w:tc>
      </w:tr>
      <w:tr w:rsidR="00072505" w:rsidTr="00A54B1C">
        <w:trPr>
          <w:jc w:val="center"/>
        </w:trPr>
        <w:tc>
          <w:tcPr>
            <w:tcW w:w="4479" w:type="dxa"/>
            <w:tcBorders>
              <w:left w:val="single" w:sz="4" w:space="0" w:color="000000"/>
              <w:bottom w:val="single" w:sz="4" w:space="0" w:color="000000"/>
            </w:tcBorders>
            <w:shd w:val="clear" w:color="auto" w:fill="auto"/>
          </w:tcPr>
          <w:p w:rsidR="00072505" w:rsidRDefault="00072505"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072505" w:rsidRDefault="00072505" w:rsidP="00F140F3">
            <w:pPr>
              <w:spacing w:after="0"/>
              <w:ind w:firstLine="0"/>
            </w:pPr>
            <w:r>
              <w:rPr>
                <w:b/>
                <w:bCs/>
                <w:i/>
                <w:iCs/>
              </w:rPr>
              <w:t>Απάντηση:</w:t>
            </w:r>
          </w:p>
        </w:tc>
      </w:tr>
      <w:tr w:rsidR="00072505" w:rsidTr="00A54B1C">
        <w:trPr>
          <w:jc w:val="center"/>
        </w:trPr>
        <w:tc>
          <w:tcPr>
            <w:tcW w:w="4479" w:type="dxa"/>
            <w:tcBorders>
              <w:top w:val="single" w:sz="4" w:space="0" w:color="000000"/>
              <w:left w:val="single" w:sz="4" w:space="0" w:color="000000"/>
              <w:bottom w:val="single" w:sz="4" w:space="0" w:color="000000"/>
            </w:tcBorders>
            <w:shd w:val="clear" w:color="auto" w:fill="auto"/>
          </w:tcPr>
          <w:p w:rsidR="00072505" w:rsidRDefault="0007250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6"/>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72505" w:rsidRDefault="00072505" w:rsidP="00F140F3">
            <w:pPr>
              <w:spacing w:after="0"/>
              <w:ind w:firstLine="0"/>
            </w:pPr>
            <w:r>
              <w:t>[] Ναι [] Όχι</w:t>
            </w:r>
          </w:p>
        </w:tc>
      </w:tr>
      <w:tr w:rsidR="00072505" w:rsidTr="00A54B1C">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072505" w:rsidRDefault="0007250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072505" w:rsidTr="00A54B1C">
        <w:trPr>
          <w:jc w:val="center"/>
        </w:trPr>
        <w:tc>
          <w:tcPr>
            <w:tcW w:w="4479" w:type="dxa"/>
            <w:tcBorders>
              <w:top w:val="single" w:sz="4" w:space="0" w:color="000000"/>
              <w:left w:val="single" w:sz="4" w:space="0" w:color="000000"/>
              <w:bottom w:val="single" w:sz="4" w:space="0" w:color="000000"/>
            </w:tcBorders>
            <w:shd w:val="clear" w:color="auto" w:fill="auto"/>
          </w:tcPr>
          <w:p w:rsidR="00072505" w:rsidRDefault="00072505" w:rsidP="00F140F3">
            <w:pPr>
              <w:spacing w:after="0"/>
              <w:ind w:firstLine="0"/>
            </w:pPr>
            <w:r>
              <w:rPr>
                <w:b/>
              </w:rPr>
              <w:t>Εάν ναι</w:t>
            </w:r>
            <w:r>
              <w:t>:</w:t>
            </w:r>
          </w:p>
          <w:p w:rsidR="00072505" w:rsidRDefault="0007250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072505" w:rsidRDefault="0007250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072505" w:rsidRDefault="00072505" w:rsidP="00F140F3">
            <w:pPr>
              <w:spacing w:after="0"/>
              <w:ind w:firstLine="0"/>
            </w:pPr>
            <w: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72505" w:rsidRDefault="00072505" w:rsidP="00F140F3">
            <w:pPr>
              <w:snapToGrid w:val="0"/>
              <w:spacing w:after="0"/>
              <w:ind w:firstLine="0"/>
            </w:pPr>
          </w:p>
          <w:p w:rsidR="00072505" w:rsidRDefault="00072505" w:rsidP="00F140F3">
            <w:pPr>
              <w:spacing w:after="0"/>
              <w:ind w:firstLine="0"/>
            </w:pPr>
            <w:r>
              <w:t>α) [……]</w:t>
            </w: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r>
              <w:t>β) [……]</w:t>
            </w: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r>
              <w:t>γ) [……]</w:t>
            </w:r>
          </w:p>
        </w:tc>
      </w:tr>
      <w:tr w:rsidR="00072505" w:rsidTr="00A54B1C">
        <w:trPr>
          <w:jc w:val="center"/>
        </w:trPr>
        <w:tc>
          <w:tcPr>
            <w:tcW w:w="4479" w:type="dxa"/>
            <w:tcBorders>
              <w:top w:val="single" w:sz="4" w:space="0" w:color="000000"/>
              <w:left w:val="single" w:sz="4" w:space="0" w:color="000000"/>
              <w:bottom w:val="single" w:sz="4" w:space="0" w:color="000000"/>
            </w:tcBorders>
            <w:shd w:val="clear" w:color="auto" w:fill="auto"/>
          </w:tcPr>
          <w:p w:rsidR="00072505" w:rsidRDefault="00072505" w:rsidP="00F140F3">
            <w:pPr>
              <w:spacing w:after="0"/>
              <w:ind w:firstLine="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72505" w:rsidRDefault="00072505" w:rsidP="00F140F3">
            <w:pPr>
              <w:spacing w:after="0"/>
              <w:ind w:firstLine="0"/>
            </w:pPr>
            <w:r>
              <w:rPr>
                <w:b/>
                <w:bCs/>
                <w:i/>
                <w:iCs/>
              </w:rPr>
              <w:t>Απάντηση:</w:t>
            </w:r>
          </w:p>
        </w:tc>
      </w:tr>
      <w:tr w:rsidR="00072505" w:rsidTr="00A54B1C">
        <w:trPr>
          <w:jc w:val="center"/>
        </w:trPr>
        <w:tc>
          <w:tcPr>
            <w:tcW w:w="4479" w:type="dxa"/>
            <w:tcBorders>
              <w:top w:val="single" w:sz="4" w:space="0" w:color="000000"/>
              <w:left w:val="single" w:sz="4" w:space="0" w:color="000000"/>
              <w:bottom w:val="single" w:sz="4" w:space="0" w:color="000000"/>
            </w:tcBorders>
            <w:shd w:val="clear" w:color="auto" w:fill="auto"/>
          </w:tcPr>
          <w:p w:rsidR="00072505" w:rsidRDefault="0007250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72505" w:rsidRDefault="0007250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7"/>
      </w:r>
      <w:r>
        <w:t xml:space="preserve"> </w:t>
      </w:r>
    </w:p>
    <w:tbl>
      <w:tblPr>
        <w:tblW w:w="8959" w:type="dxa"/>
        <w:jc w:val="center"/>
        <w:tblLayout w:type="fixed"/>
        <w:tblLook w:val="000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w:t>
            </w:r>
            <w:r w:rsidRPr="00684FB5">
              <w:rPr>
                <w:strike/>
              </w:rPr>
              <w:t xml:space="preserve">κανόνες που καθορίζονται στο μέρος V </w:t>
            </w:r>
            <w:r w:rsidRPr="00E109F9">
              <w:t xml:space="preserve">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8"/>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9"/>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10"/>
      </w:r>
      <w:r w:rsidRPr="00335746">
        <w:rPr>
          <w:color w:val="000000"/>
          <w:vertAlign w:val="superscript"/>
        </w:rPr>
        <w:t>,</w:t>
      </w:r>
      <w:r w:rsidRPr="00335746">
        <w:rPr>
          <w:rStyle w:val="a5"/>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3"/>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4"/>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5"/>
      </w:r>
      <w:r>
        <w:rPr>
          <w:rStyle w:val="a5"/>
          <w:color w:val="000000"/>
        </w:rPr>
        <w:t>.</w:t>
      </w:r>
    </w:p>
    <w:tbl>
      <w:tblPr>
        <w:tblW w:w="8959" w:type="dxa"/>
        <w:jc w:val="center"/>
        <w:tblLayout w:type="fixed"/>
        <w:tblLook w:val="000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BA2104" w:rsidP="00335746">
            <w:pPr>
              <w:spacing w:after="0"/>
              <w:ind w:firstLine="0"/>
            </w:pPr>
            <w:r>
              <w:t>Υπάρχει αμετάκλητη</w:t>
            </w:r>
            <w:r w:rsidR="00E00AB5">
              <w:t xml:space="preserve"> καταδικαστική </w:t>
            </w:r>
            <w:r w:rsidR="00E00AB5">
              <w:rPr>
                <w:b/>
              </w:rPr>
              <w:t>απόφαση εις βάρος του οικονομικού φορέα</w:t>
            </w:r>
            <w:r w:rsidR="00E00AB5">
              <w:t xml:space="preserve"> ή </w:t>
            </w:r>
            <w:r w:rsidR="00E00AB5">
              <w:rPr>
                <w:b/>
              </w:rPr>
              <w:t>οποιουδήποτε</w:t>
            </w:r>
            <w:r w:rsidR="00E00AB5">
              <w:t xml:space="preserve"> προσώπου</w:t>
            </w:r>
            <w:r w:rsidR="00E00AB5">
              <w:rPr>
                <w:rStyle w:val="aa"/>
              </w:rPr>
              <w:endnoteReference w:id="16"/>
            </w:r>
            <w:r w:rsidR="00E00AB5">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7"/>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8"/>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9"/>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E00AB5" w:rsidTr="003B23CA">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B23CA">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2"/>
            </w:r>
            <w:r>
              <w:rPr>
                <w:b/>
              </w:rPr>
              <w:t>,</w:t>
            </w:r>
            <w: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3B23CA">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Διευκρινήστε:</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3"/>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3B23CA">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4"/>
            </w:r>
          </w:p>
          <w:p w:rsidR="00E00AB5" w:rsidRDefault="00E00AB5" w:rsidP="00576263">
            <w:pPr>
              <w:spacing w:after="0"/>
              <w:ind w:firstLine="0"/>
              <w:jc w:val="left"/>
            </w:pPr>
            <w:r>
              <w:rPr>
                <w:i/>
              </w:rPr>
              <w:t>[……][……][……]</w:t>
            </w:r>
          </w:p>
        </w:tc>
      </w:tr>
      <w:tr w:rsidR="003B23CA" w:rsidTr="003B23CA">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3B23CA" w:rsidRPr="00C17052" w:rsidRDefault="003B23CA" w:rsidP="00EC2650">
            <w:pPr>
              <w:snapToGrid w:val="0"/>
              <w:spacing w:after="0"/>
              <w:ind w:firstLine="0"/>
              <w:rPr>
                <w:i/>
              </w:rPr>
            </w:pPr>
            <w:r w:rsidRPr="00C17052">
              <w:rPr>
                <w:b/>
                <w:i/>
              </w:rPr>
              <w:t>Επιβολή προστίμου:</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3B23CA" w:rsidRDefault="003B23CA" w:rsidP="00EC2650">
            <w:pPr>
              <w:snapToGrid w:val="0"/>
              <w:spacing w:after="0"/>
              <w:ind w:firstLine="0"/>
              <w:jc w:val="left"/>
              <w:rPr>
                <w:i/>
              </w:rPr>
            </w:pPr>
            <w:r>
              <w:rPr>
                <w:b/>
                <w:i/>
              </w:rPr>
              <w:t>Απάντηση:</w:t>
            </w:r>
          </w:p>
        </w:tc>
      </w:tr>
      <w:tr w:rsidR="003B23CA" w:rsidTr="003B23CA">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3B23CA" w:rsidRPr="00C17052" w:rsidRDefault="003B23CA" w:rsidP="003B23CA">
            <w:pPr>
              <w:numPr>
                <w:ilvl w:val="0"/>
                <w:numId w:val="9"/>
              </w:numPr>
              <w:snapToGrid w:val="0"/>
              <w:spacing w:after="0"/>
              <w:rPr>
                <w:i/>
              </w:rPr>
            </w:pPr>
            <w:r w:rsidRPr="00C17052">
              <w:rPr>
                <w:i/>
              </w:rPr>
              <w:t xml:space="preserve">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w:t>
            </w:r>
          </w:p>
          <w:p w:rsidR="003B23CA" w:rsidRPr="00C17052" w:rsidRDefault="003B23CA" w:rsidP="003B23CA">
            <w:pPr>
              <w:snapToGrid w:val="0"/>
              <w:spacing w:after="0"/>
              <w:ind w:left="360" w:firstLine="0"/>
              <w:rPr>
                <w:i/>
              </w:rPr>
            </w:pPr>
            <w:r w:rsidRPr="00C17052">
              <w:rPr>
                <w:i/>
              </w:rPr>
              <w:t xml:space="preserve">αα) τρεις (3) πράξεις επιβολής προστίμου από τα αρμόδια ελεγκτικά όργανα του </w:t>
            </w:r>
            <w:r w:rsidRPr="00C17052">
              <w:rPr>
                <w:i/>
              </w:rPr>
              <w:lastRenderedPageBreak/>
              <w:t>Σώματος Επιθεώρησης Εργασίας για παραβάσεις της εργατικής νομοθεσίας που χαρακτηρίζονται, σύμφωνα με την υπουργική απόφαση 2063/Δ1632/2011 (Β’266), όπως εκάστοτε ισχύει, ως «υψηλής» ή «πολύ υψηλής» σοβαρότητας, οι οποίες προκύπτουν αθροιστικά από τρεις (3) διενεργηθέντες ελέγχους, ή</w:t>
            </w:r>
          </w:p>
          <w:p w:rsidR="003B23CA" w:rsidRPr="00C17052" w:rsidRDefault="003B23CA" w:rsidP="003B23CA">
            <w:pPr>
              <w:snapToGrid w:val="0"/>
              <w:spacing w:after="0"/>
              <w:ind w:left="360" w:firstLine="0"/>
              <w:rPr>
                <w:i/>
              </w:rPr>
            </w:pPr>
            <w:r w:rsidRPr="00C17052">
              <w:rPr>
                <w:i/>
              </w:rPr>
              <w:t>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rsidR="003B23CA" w:rsidRPr="00C17052" w:rsidRDefault="003B23CA" w:rsidP="003B23CA">
            <w:pPr>
              <w:spacing w:after="0"/>
              <w:ind w:firstLine="0"/>
              <w:rPr>
                <w:i/>
              </w:rPr>
            </w:pPr>
            <w:r w:rsidRPr="00C17052">
              <w:rPr>
                <w:i/>
              </w:rPr>
              <w:t>Οι υπό αα’ και ββ΄ κυρώσεις πρέπει να έχουν αποκτήσει τελεσίδικη και δεσμευτική ισχύ.</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3B23CA" w:rsidRDefault="003B23CA" w:rsidP="00576263">
            <w:pPr>
              <w:spacing w:after="0"/>
              <w:ind w:firstLine="0"/>
              <w:jc w:val="left"/>
              <w:rPr>
                <w:i/>
              </w:rPr>
            </w:pPr>
            <w:r>
              <w:lastRenderedPageBreak/>
              <w:t>[] Ναι [] Όχι</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Pr="00884169" w:rsidRDefault="00E00AB5" w:rsidP="00576263">
            <w:pPr>
              <w:spacing w:after="0"/>
              <w:ind w:firstLine="0"/>
            </w:pPr>
            <w:r w:rsidRPr="00884169">
              <w:t>Ο οικονομικός φορέας έχει,</w:t>
            </w:r>
            <w:r w:rsidRPr="00884169">
              <w:rPr>
                <w:b/>
              </w:rPr>
              <w:t xml:space="preserve"> εν γνώσει του</w:t>
            </w:r>
            <w:r w:rsidRPr="00884169">
              <w:t xml:space="preserve">, αθετήσει </w:t>
            </w:r>
            <w:r w:rsidRPr="00884169">
              <w:rPr>
                <w:b/>
              </w:rPr>
              <w:t xml:space="preserve">τις υποχρεώσεις του </w:t>
            </w:r>
            <w:r w:rsidRPr="00884169">
              <w:t xml:space="preserve">στους τομείς του </w:t>
            </w:r>
            <w:r w:rsidRPr="00884169">
              <w:rPr>
                <w:b/>
              </w:rPr>
              <w:t>περιβαλλοντικού, κοινωνικού και εργατικού δικαίου</w:t>
            </w:r>
            <w:r w:rsidRPr="00884169">
              <w:rPr>
                <w:rStyle w:val="aa"/>
              </w:rPr>
              <w:endnoteReference w:id="25"/>
            </w:r>
            <w:r w:rsidRPr="00884169">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84169" w:rsidRDefault="00E00AB5" w:rsidP="00576263">
            <w:pPr>
              <w:spacing w:after="0"/>
              <w:ind w:firstLine="0"/>
            </w:pPr>
            <w:r w:rsidRPr="00884169">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Pr="00884169"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Pr="00884169" w:rsidRDefault="00576263" w:rsidP="00576263">
            <w:pPr>
              <w:spacing w:after="0"/>
              <w:ind w:firstLine="0"/>
              <w:jc w:val="left"/>
              <w:rPr>
                <w:b/>
              </w:rPr>
            </w:pPr>
          </w:p>
          <w:p w:rsidR="00576263" w:rsidRPr="00884169" w:rsidRDefault="00576263" w:rsidP="00576263">
            <w:pPr>
              <w:spacing w:after="0"/>
              <w:ind w:firstLine="0"/>
              <w:jc w:val="left"/>
              <w:rPr>
                <w:b/>
              </w:rPr>
            </w:pPr>
          </w:p>
          <w:p w:rsidR="00E00AB5" w:rsidRPr="00884169" w:rsidRDefault="00E00AB5" w:rsidP="00576263">
            <w:pPr>
              <w:spacing w:after="0"/>
              <w:ind w:firstLine="0"/>
              <w:jc w:val="left"/>
            </w:pPr>
            <w:r w:rsidRPr="00884169">
              <w:rPr>
                <w:b/>
              </w:rPr>
              <w:t>Εάν ναι</w:t>
            </w:r>
            <w:r w:rsidRPr="00884169">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Pr="00884169" w:rsidRDefault="00E00AB5" w:rsidP="00576263">
            <w:pPr>
              <w:spacing w:after="0"/>
              <w:ind w:firstLine="0"/>
              <w:jc w:val="left"/>
              <w:rPr>
                <w:b/>
              </w:rPr>
            </w:pPr>
            <w:r w:rsidRPr="00884169">
              <w:t>[] Ναι [] Όχι</w:t>
            </w:r>
          </w:p>
          <w:p w:rsidR="00E00AB5" w:rsidRPr="00884169" w:rsidRDefault="00E00AB5" w:rsidP="00576263">
            <w:pPr>
              <w:spacing w:after="0"/>
              <w:ind w:firstLine="0"/>
              <w:jc w:val="left"/>
            </w:pPr>
            <w:r w:rsidRPr="00884169">
              <w:rPr>
                <w:b/>
              </w:rPr>
              <w:t>Εάν το έχει πράξει,</w:t>
            </w:r>
            <w:r w:rsidRPr="00884169">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6"/>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a"/>
              </w:rPr>
              <w:endnoteReference w:id="27"/>
            </w:r>
            <w:r>
              <w:rPr>
                <w:rStyle w:val="aa"/>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8"/>
            </w:r>
            <w:r>
              <w:t>;</w:t>
            </w:r>
          </w:p>
          <w:p w:rsidR="00E00AB5" w:rsidRDefault="00E00AB5" w:rsidP="00576263">
            <w:pPr>
              <w:spacing w:after="0"/>
              <w:ind w:firstLine="0"/>
            </w:pPr>
            <w:r>
              <w:rPr>
                <w:b/>
              </w:rPr>
              <w:t>Εάν ναι</w:t>
            </w:r>
            <w:r>
              <w:t xml:space="preserve">, να αναφερθούν λεπτομερείς </w:t>
            </w:r>
            <w: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Pr="00884169" w:rsidRDefault="00576263" w:rsidP="00576263">
            <w:pPr>
              <w:spacing w:after="0"/>
              <w:ind w:firstLine="0"/>
              <w:rPr>
                <w:b/>
              </w:rPr>
            </w:pPr>
            <w:r w:rsidRPr="00884169">
              <w:rPr>
                <w:rStyle w:val="NormalBoldChar"/>
                <w:rFonts w:ascii="Calibri" w:eastAsia="Calibri" w:hAnsi="Calibri" w:cs="Calibri"/>
                <w:b w:val="0"/>
                <w:sz w:val="22"/>
              </w:rPr>
              <w:lastRenderedPageBreak/>
              <w:t>Έχει συνάψει</w:t>
            </w:r>
            <w:r w:rsidRPr="00884169">
              <w:t xml:space="preserve"> ο οικονομικός φορέας </w:t>
            </w:r>
            <w:r w:rsidRPr="00884169">
              <w:rPr>
                <w:b/>
              </w:rPr>
              <w:t>συμφωνίες</w:t>
            </w:r>
            <w:r w:rsidRPr="00884169">
              <w:t xml:space="preserve"> με άλλους οικονομικούς φορείς </w:t>
            </w:r>
            <w:r w:rsidRPr="00884169">
              <w:rPr>
                <w:b/>
              </w:rPr>
              <w:t>με σκοπό τη στρέβλωση του ανταγωνισμού</w:t>
            </w:r>
            <w:r w:rsidRPr="00884169">
              <w:t>;</w:t>
            </w:r>
          </w:p>
          <w:p w:rsidR="00576263" w:rsidRPr="00884169" w:rsidRDefault="00576263" w:rsidP="00576263">
            <w:pPr>
              <w:spacing w:after="0"/>
              <w:ind w:firstLine="0"/>
            </w:pPr>
            <w:r w:rsidRPr="00884169">
              <w:rPr>
                <w:b/>
              </w:rPr>
              <w:t>Εάν ναι</w:t>
            </w:r>
            <w:r w:rsidRPr="00884169">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Pr="00884169" w:rsidRDefault="00576263" w:rsidP="00576263">
            <w:pPr>
              <w:spacing w:after="0"/>
              <w:ind w:firstLine="0"/>
              <w:jc w:val="left"/>
            </w:pPr>
            <w:r w:rsidRPr="00884169">
              <w:t>[] Ναι [] Όχι</w:t>
            </w:r>
          </w:p>
          <w:p w:rsidR="00576263" w:rsidRPr="00884169" w:rsidRDefault="00576263" w:rsidP="00576263">
            <w:pPr>
              <w:spacing w:after="0"/>
              <w:ind w:firstLine="0"/>
              <w:jc w:val="left"/>
            </w:pPr>
          </w:p>
          <w:p w:rsidR="00576263" w:rsidRPr="00884169" w:rsidRDefault="00576263" w:rsidP="00576263">
            <w:pPr>
              <w:spacing w:after="0"/>
              <w:ind w:firstLine="0"/>
              <w:jc w:val="left"/>
            </w:pPr>
          </w:p>
          <w:p w:rsidR="00576263" w:rsidRPr="00884169" w:rsidRDefault="00576263" w:rsidP="00576263">
            <w:pPr>
              <w:spacing w:after="0"/>
              <w:ind w:firstLine="0"/>
              <w:jc w:val="left"/>
            </w:pPr>
            <w:r w:rsidRPr="00884169">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Pr="00884169"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84169" w:rsidRDefault="00E00AB5" w:rsidP="00576263">
            <w:pPr>
              <w:spacing w:after="0"/>
              <w:ind w:firstLine="0"/>
            </w:pPr>
            <w:r w:rsidRPr="00884169">
              <w:rPr>
                <w:b/>
              </w:rPr>
              <w:t>Εάν ναι</w:t>
            </w:r>
            <w:r w:rsidRPr="00884169">
              <w:t xml:space="preserve">, έχει λάβει ο οικονομικός φορέας μέτρα αυτοκάθαρσης; </w:t>
            </w:r>
          </w:p>
          <w:p w:rsidR="00E00AB5" w:rsidRPr="00884169" w:rsidRDefault="00E00AB5" w:rsidP="00576263">
            <w:pPr>
              <w:spacing w:after="0"/>
              <w:ind w:firstLine="0"/>
              <w:jc w:val="left"/>
              <w:rPr>
                <w:b/>
              </w:rPr>
            </w:pPr>
            <w:r w:rsidRPr="00884169">
              <w:t>[] Ναι [] Όχι</w:t>
            </w:r>
          </w:p>
          <w:p w:rsidR="00E00AB5" w:rsidRPr="00884169" w:rsidRDefault="00E00AB5" w:rsidP="00576263">
            <w:pPr>
              <w:spacing w:after="0"/>
              <w:ind w:firstLine="0"/>
              <w:jc w:val="left"/>
            </w:pPr>
            <w:r w:rsidRPr="00884169">
              <w:rPr>
                <w:b/>
              </w:rPr>
              <w:t>Εάν το έχει πράξει,</w:t>
            </w:r>
            <w:r w:rsidRPr="00884169">
              <w:t xml:space="preserve"> περιγράψτε τα μέτρα που λήφθηκαν:</w:t>
            </w:r>
          </w:p>
          <w:p w:rsidR="00E00AB5" w:rsidRPr="00884169" w:rsidRDefault="00E00AB5" w:rsidP="00576263">
            <w:pPr>
              <w:spacing w:after="0"/>
              <w:ind w:firstLine="0"/>
              <w:jc w:val="left"/>
            </w:pPr>
            <w:r w:rsidRPr="00884169">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Pr="00884169" w:rsidRDefault="00E00AB5" w:rsidP="00576263">
            <w:pPr>
              <w:spacing w:after="0"/>
              <w:ind w:firstLine="0"/>
              <w:rPr>
                <w:b/>
              </w:rPr>
            </w:pPr>
            <w:r w:rsidRPr="00884169">
              <w:rPr>
                <w:rStyle w:val="NormalBoldChar"/>
                <w:rFonts w:ascii="Calibri" w:eastAsia="Calibri" w:hAnsi="Calibri" w:cs="Calibri"/>
                <w:b w:val="0"/>
                <w:sz w:val="22"/>
              </w:rPr>
              <w:t xml:space="preserve">Γνωρίζει ο οικονομικός φορέας την ύπαρξη τυχόν </w:t>
            </w:r>
            <w:r w:rsidRPr="00884169">
              <w:rPr>
                <w:b/>
              </w:rPr>
              <w:t>σύγκρουσης συμφερόντων</w:t>
            </w:r>
            <w:r w:rsidRPr="00884169">
              <w:rPr>
                <w:rStyle w:val="a5"/>
                <w:b/>
              </w:rPr>
              <w:endnoteReference w:id="29"/>
            </w:r>
            <w:r w:rsidRPr="00884169">
              <w:t>, λόγω της συμμετοχής του στη διαδικασία ανάθεσης της σύμβασης;</w:t>
            </w:r>
          </w:p>
          <w:p w:rsidR="00E00AB5" w:rsidRPr="00884169" w:rsidRDefault="00E00AB5" w:rsidP="00576263">
            <w:pPr>
              <w:spacing w:after="0"/>
              <w:ind w:firstLine="0"/>
            </w:pPr>
            <w:r w:rsidRPr="00884169">
              <w:rPr>
                <w:b/>
              </w:rPr>
              <w:t>Εάν ναι</w:t>
            </w:r>
            <w:r w:rsidRPr="00884169">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84169" w:rsidRDefault="00E00AB5" w:rsidP="00576263">
            <w:pPr>
              <w:spacing w:after="0"/>
              <w:ind w:firstLine="0"/>
              <w:jc w:val="left"/>
            </w:pPr>
            <w:r w:rsidRPr="00884169">
              <w:t>[] Ναι [] Όχι</w:t>
            </w:r>
          </w:p>
          <w:p w:rsidR="00E00AB5" w:rsidRPr="00884169" w:rsidRDefault="00E00AB5" w:rsidP="00576263">
            <w:pPr>
              <w:spacing w:after="0"/>
              <w:ind w:firstLine="0"/>
              <w:jc w:val="left"/>
            </w:pPr>
          </w:p>
          <w:p w:rsidR="00E00AB5" w:rsidRPr="00884169" w:rsidRDefault="00E00AB5" w:rsidP="00576263">
            <w:pPr>
              <w:spacing w:after="0"/>
              <w:ind w:firstLine="0"/>
              <w:jc w:val="left"/>
            </w:pPr>
          </w:p>
          <w:p w:rsidR="00280674" w:rsidRPr="00884169" w:rsidRDefault="00280674" w:rsidP="00576263">
            <w:pPr>
              <w:spacing w:after="0"/>
              <w:ind w:firstLine="0"/>
              <w:jc w:val="left"/>
            </w:pPr>
          </w:p>
          <w:p w:rsidR="00E00AB5" w:rsidRPr="00884169" w:rsidRDefault="00E00AB5" w:rsidP="00576263">
            <w:pPr>
              <w:spacing w:after="0"/>
              <w:ind w:firstLine="0"/>
              <w:jc w:val="left"/>
            </w:pPr>
            <w:r w:rsidRPr="00884169">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Pr="00B6095F" w:rsidRDefault="00E00AB5" w:rsidP="00576263">
            <w:pPr>
              <w:spacing w:after="0"/>
              <w:ind w:firstLine="0"/>
              <w:rPr>
                <w:b/>
              </w:rPr>
            </w:pPr>
            <w:r w:rsidRPr="00B6095F">
              <w:rPr>
                <w:rStyle w:val="NormalBoldChar"/>
                <w:rFonts w:ascii="Calibri" w:eastAsia="Calibri" w:hAnsi="Calibri" w:cs="Calibri"/>
                <w:b w:val="0"/>
                <w:sz w:val="22"/>
              </w:rPr>
              <w:t xml:space="preserve">Έχει παράσχει </w:t>
            </w:r>
            <w:r w:rsidRPr="00B6095F">
              <w:rPr>
                <w:rStyle w:val="NormalBoldChar"/>
                <w:rFonts w:eastAsia="Calibri"/>
                <w:b w:val="0"/>
                <w:sz w:val="22"/>
              </w:rPr>
              <w:t xml:space="preserve">ο οικονομικός φορέας ή </w:t>
            </w:r>
            <w:r w:rsidRPr="00B6095F">
              <w:t xml:space="preserve">επιχείρηση συνδεδεμένη με αυτόν </w:t>
            </w:r>
            <w:r w:rsidRPr="00B6095F">
              <w:rPr>
                <w:b/>
              </w:rPr>
              <w:t>συμβουλές</w:t>
            </w:r>
            <w:r w:rsidRPr="00B6095F">
              <w:t xml:space="preserve"> στην αναθέτουσα αρχή ή στον αναθέτοντα φορέα ή έχει με άλλο τρόπο </w:t>
            </w:r>
            <w:r w:rsidRPr="00B6095F">
              <w:rPr>
                <w:b/>
              </w:rPr>
              <w:t>αναμειχθεί στην προετοιμασία</w:t>
            </w:r>
            <w:r w:rsidRPr="00B6095F">
              <w:t xml:space="preserve"> της διαδικασίας σύναψης της σύμβασης</w:t>
            </w:r>
            <w:r w:rsidRPr="00B6095F">
              <w:rPr>
                <w:rStyle w:val="aa"/>
              </w:rPr>
              <w:endnoteReference w:id="30"/>
            </w:r>
            <w:r w:rsidRPr="00B6095F">
              <w:t>;</w:t>
            </w:r>
          </w:p>
          <w:p w:rsidR="00E00AB5" w:rsidRPr="00B6095F" w:rsidRDefault="00E00AB5" w:rsidP="00576263">
            <w:pPr>
              <w:spacing w:after="0"/>
              <w:ind w:firstLine="0"/>
            </w:pPr>
            <w:r w:rsidRPr="00B6095F">
              <w:rPr>
                <w:b/>
              </w:rPr>
              <w:t>Εάν ναι</w:t>
            </w:r>
            <w:r w:rsidRPr="00B6095F">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Pr="00B6095F" w:rsidRDefault="00E00AB5" w:rsidP="00576263">
            <w:pPr>
              <w:spacing w:after="0"/>
              <w:ind w:firstLine="0"/>
              <w:rPr>
                <w:b/>
              </w:rPr>
            </w:pPr>
            <w:r w:rsidRPr="00B6095F">
              <w:t>Έχει επιδείξει ο οικονομικός φορέας σοβαρή ή επαναλαμβανόμενη πλημμέλεια</w:t>
            </w:r>
            <w:r w:rsidRPr="00B6095F">
              <w:rPr>
                <w:rStyle w:val="aa"/>
              </w:rPr>
              <w:endnoteReference w:id="31"/>
            </w:r>
            <w:r w:rsidRPr="00B6095F">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Pr="00B6095F" w:rsidRDefault="00E00AB5" w:rsidP="00576263">
            <w:pPr>
              <w:spacing w:after="0"/>
              <w:ind w:firstLine="0"/>
            </w:pPr>
            <w:r w:rsidRPr="00B6095F">
              <w:rPr>
                <w:b/>
              </w:rPr>
              <w:t>Εάν ναι</w:t>
            </w:r>
            <w:r w:rsidRPr="00B6095F">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Pr="000B75D1" w:rsidRDefault="00E00AB5" w:rsidP="00576263">
            <w:pPr>
              <w:spacing w:after="0"/>
              <w:ind w:firstLine="0"/>
            </w:pPr>
            <w:r w:rsidRPr="000B75D1">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B628AB" w:rsidRDefault="00E00AB5">
      <w:pPr>
        <w:pageBreakBefore/>
        <w:ind w:firstLine="0"/>
        <w:jc w:val="center"/>
        <w:rPr>
          <w:b/>
          <w:i/>
          <w:strike/>
        </w:rPr>
      </w:pPr>
      <w:r w:rsidRPr="000B75D1">
        <w:rPr>
          <w:b/>
          <w:bCs/>
          <w:strike/>
        </w:rPr>
        <w:lastRenderedPageBreak/>
        <w:t xml:space="preserve">Δ. ΑΛΛΟΙ ΛΟΓΟΙ ΑΠΟΚΛΕΙΣΜΟΥ </w:t>
      </w:r>
    </w:p>
    <w:p w:rsidR="00B628AB" w:rsidRPr="00B628AB" w:rsidRDefault="00B628AB" w:rsidP="00B628AB"/>
    <w:p w:rsidR="00B628AB" w:rsidRPr="00B628AB" w:rsidRDefault="00B628AB" w:rsidP="00B628AB"/>
    <w:p w:rsidR="00B628AB" w:rsidRPr="00B628AB" w:rsidRDefault="00B628AB" w:rsidP="00B628AB"/>
    <w:p w:rsidR="00B628AB" w:rsidRPr="00B628AB" w:rsidRDefault="00B628AB" w:rsidP="00B628AB"/>
    <w:p w:rsidR="00B628AB" w:rsidRPr="00B628AB" w:rsidRDefault="00B628AB" w:rsidP="00B628AB"/>
    <w:p w:rsidR="00B628AB" w:rsidRPr="00B628AB" w:rsidRDefault="00B628AB" w:rsidP="00B628AB"/>
    <w:p w:rsidR="00B628AB" w:rsidRPr="00B628AB" w:rsidRDefault="00B628AB" w:rsidP="00B628AB"/>
    <w:p w:rsidR="00B628AB" w:rsidRPr="00B628AB" w:rsidRDefault="00B628AB" w:rsidP="00B628AB"/>
    <w:p w:rsidR="00B628AB" w:rsidRPr="00B628AB" w:rsidRDefault="00B628AB" w:rsidP="00B628AB"/>
    <w:p w:rsidR="00B628AB" w:rsidRPr="00B628AB" w:rsidRDefault="00B628AB" w:rsidP="00B628AB"/>
    <w:p w:rsidR="00B628AB" w:rsidRPr="00B628AB" w:rsidRDefault="00B628AB" w:rsidP="00B628AB"/>
    <w:p w:rsidR="00B628AB" w:rsidRPr="00B628AB" w:rsidRDefault="00B628AB" w:rsidP="00B628AB"/>
    <w:p w:rsidR="00B628AB" w:rsidRPr="00B628AB" w:rsidRDefault="00B628AB" w:rsidP="00B628AB"/>
    <w:p w:rsidR="00B628AB" w:rsidRPr="00B628AB" w:rsidRDefault="00B628AB" w:rsidP="00B628AB"/>
    <w:p w:rsidR="00E00AB5" w:rsidRPr="00B628AB" w:rsidRDefault="00E00AB5" w:rsidP="00B628AB">
      <w:pPr>
        <w:ind w:firstLine="0"/>
      </w:pPr>
    </w:p>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71FA6" w:rsidRDefault="00E00AB5" w:rsidP="00576263">
            <w:pPr>
              <w:spacing w:after="0"/>
              <w:ind w:firstLine="0"/>
              <w:rPr>
                <w:b/>
                <w:i/>
                <w:strike/>
              </w:rPr>
            </w:pPr>
            <w:r w:rsidRPr="00871FA6">
              <w:rPr>
                <w:b/>
                <w:i/>
                <w:strike/>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71FA6" w:rsidRDefault="00E00AB5" w:rsidP="00576263">
            <w:pPr>
              <w:spacing w:after="0"/>
              <w:ind w:firstLine="0"/>
              <w:rPr>
                <w:strike/>
              </w:rPr>
            </w:pPr>
            <w:r w:rsidRPr="00871FA6">
              <w:rPr>
                <w:b/>
                <w:i/>
                <w:strike/>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71FA6" w:rsidRDefault="00E00AB5" w:rsidP="00576263">
            <w:pPr>
              <w:spacing w:after="0"/>
              <w:ind w:firstLine="0"/>
              <w:rPr>
                <w:strike/>
              </w:rPr>
            </w:pPr>
            <w:r w:rsidRPr="00871FA6">
              <w:rPr>
                <w:strik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71FA6" w:rsidRDefault="00E00AB5" w:rsidP="00576263">
            <w:pPr>
              <w:spacing w:after="0"/>
              <w:ind w:firstLine="0"/>
              <w:rPr>
                <w:strike/>
              </w:rPr>
            </w:pPr>
            <w:r w:rsidRPr="00871FA6">
              <w:rPr>
                <w:strike/>
              </w:rPr>
              <w:t>[] Ναι [] Όχι</w:t>
            </w:r>
          </w:p>
        </w:tc>
      </w:tr>
    </w:tbl>
    <w:p w:rsidR="00E00AB5" w:rsidRDefault="00E00AB5">
      <w:pPr>
        <w:pStyle w:val="SectionTitle"/>
        <w:rPr>
          <w:sz w:val="22"/>
        </w:rPr>
      </w:pP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344A70">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44A70">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2"/>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bl>
    <w:p w:rsidR="00E00AB5" w:rsidRDefault="00E00AB5">
      <w:pPr>
        <w:jc w:val="center"/>
        <w:rPr>
          <w:b/>
          <w:bCs/>
        </w:rPr>
      </w:pPr>
    </w:p>
    <w:p w:rsidR="00E00AB5" w:rsidRDefault="00E00AB5">
      <w:pPr>
        <w:jc w:val="center"/>
        <w:rPr>
          <w:b/>
          <w:bCs/>
        </w:rPr>
      </w:pPr>
    </w:p>
    <w:p w:rsidR="00E6466E" w:rsidRDefault="00E6466E" w:rsidP="00E6466E">
      <w:pPr>
        <w:pageBreakBefore/>
        <w:jc w:val="center"/>
        <w:rPr>
          <w:b/>
          <w:i/>
        </w:rPr>
      </w:pPr>
      <w:r>
        <w:rPr>
          <w:b/>
          <w:bCs/>
        </w:rPr>
        <w:lastRenderedPageBreak/>
        <w:t>Β: Οικονομική και χρηματοοικονομική επάρκεια</w:t>
      </w:r>
    </w:p>
    <w:p w:rsidR="00E6466E" w:rsidRDefault="00E6466E" w:rsidP="00E6466E">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6466E" w:rsidTr="00A9440A">
        <w:trPr>
          <w:jc w:val="center"/>
        </w:trPr>
        <w:tc>
          <w:tcPr>
            <w:tcW w:w="4479" w:type="dxa"/>
            <w:tcBorders>
              <w:top w:val="single" w:sz="4" w:space="0" w:color="000000"/>
              <w:left w:val="single" w:sz="4" w:space="0" w:color="000000"/>
              <w:bottom w:val="single" w:sz="4" w:space="0" w:color="000000"/>
            </w:tcBorders>
            <w:shd w:val="clear" w:color="auto" w:fill="auto"/>
          </w:tcPr>
          <w:p w:rsidR="00E6466E" w:rsidRDefault="00E6466E" w:rsidP="00A9440A">
            <w:pPr>
              <w:spacing w:after="0"/>
              <w:ind w:firstLine="0"/>
              <w:rPr>
                <w:b/>
                <w:i/>
              </w:rPr>
            </w:pPr>
            <w:r>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466E" w:rsidRDefault="00E6466E" w:rsidP="00A9440A">
            <w:pPr>
              <w:spacing w:after="0"/>
              <w:ind w:firstLine="0"/>
            </w:pPr>
            <w:r>
              <w:rPr>
                <w:b/>
                <w:i/>
              </w:rPr>
              <w:t>Απάντηση:</w:t>
            </w:r>
          </w:p>
        </w:tc>
      </w:tr>
      <w:tr w:rsidR="00E6466E" w:rsidTr="00A9440A">
        <w:trPr>
          <w:jc w:val="center"/>
        </w:trPr>
        <w:tc>
          <w:tcPr>
            <w:tcW w:w="4479" w:type="dxa"/>
            <w:tcBorders>
              <w:top w:val="single" w:sz="4" w:space="0" w:color="000000"/>
              <w:left w:val="single" w:sz="4" w:space="0" w:color="000000"/>
              <w:bottom w:val="single" w:sz="4" w:space="0" w:color="000000"/>
            </w:tcBorders>
            <w:shd w:val="clear" w:color="auto" w:fill="auto"/>
          </w:tcPr>
          <w:p w:rsidR="00E6466E" w:rsidRDefault="00E6466E" w:rsidP="00A9440A">
            <w:pPr>
              <w:spacing w:after="0"/>
              <w:ind w:firstLine="0"/>
            </w:pPr>
            <w:r w:rsidRPr="006233E4">
              <w:t xml:space="preserve">1) Όσον αφορά τις </w:t>
            </w:r>
            <w:r w:rsidRPr="006233E4">
              <w:rPr>
                <w:b/>
              </w:rPr>
              <w:t>λοιπές οικονομικές ή χρηματοοικονομικές απαιτήσεις,</w:t>
            </w:r>
            <w:r w:rsidRPr="006233E4">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6466E" w:rsidRPr="006233E4" w:rsidRDefault="00E6466E" w:rsidP="00A9440A">
            <w:pPr>
              <w:spacing w:after="0"/>
              <w:ind w:firstLine="0"/>
            </w:pPr>
          </w:p>
          <w:p w:rsidR="00E6466E" w:rsidRPr="006233E4" w:rsidRDefault="00E6466E" w:rsidP="00A9440A">
            <w:pPr>
              <w:spacing w:after="0"/>
              <w:ind w:firstLine="0"/>
              <w:rPr>
                <w:b/>
                <w:i/>
              </w:rPr>
            </w:pPr>
            <w:r w:rsidRPr="006233E4">
              <w:rPr>
                <w:b/>
                <w:kern w:val="22"/>
              </w:rPr>
              <w:t>το ανεκτέλεστο μέρος των εργολαβικών συμβάσεων που εκτελεί είτε ως μεμονωμένος ανάδοχος είτε στο πλαίσιο κοινοπραξίας ή υπεργολαβίας δεν υπερβαίνει τα ανώτατα επιτρεπτά όρια ανεκτέλεστου υπολοίπου εργολαβικών συμβάσεων που τίθενται στο άρθρο 20 παρ.4 του ν. 3669/2008 (αφορά εγγεγραμμένους στο Μ.Ε.ΕΠ.).</w:t>
            </w:r>
          </w:p>
          <w:p w:rsidR="00E6466E" w:rsidRPr="006233E4" w:rsidRDefault="00E6466E" w:rsidP="00A9440A">
            <w:pPr>
              <w:spacing w:after="0"/>
              <w:ind w:firstLine="0"/>
            </w:pPr>
            <w:r w:rsidRPr="006233E4">
              <w:rPr>
                <w:i/>
              </w:rPr>
              <w:t xml:space="preserve">Εάν η σχετική τεκμηρίωση που </w:t>
            </w:r>
            <w:r w:rsidRPr="006233E4">
              <w:rPr>
                <w:b/>
                <w:i/>
              </w:rPr>
              <w:t>ενδέχεται</w:t>
            </w:r>
            <w:r w:rsidRPr="006233E4">
              <w:rPr>
                <w:i/>
              </w:rPr>
              <w:t xml:space="preserve"> να έχει προσδιοριστεί στη σχετική προκήρυξη ή στα έγγραφα της σύμβασης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466E" w:rsidRPr="006233E4" w:rsidRDefault="00E6466E" w:rsidP="00A9440A">
            <w:pPr>
              <w:spacing w:after="0"/>
              <w:ind w:firstLine="0"/>
            </w:pPr>
          </w:p>
          <w:p w:rsidR="00E6466E" w:rsidRPr="006233E4" w:rsidRDefault="00E6466E" w:rsidP="00A9440A">
            <w:pPr>
              <w:spacing w:after="0"/>
              <w:ind w:firstLine="0"/>
            </w:pPr>
          </w:p>
          <w:p w:rsidR="00E6466E" w:rsidRPr="006233E4" w:rsidRDefault="00E6466E" w:rsidP="00A9440A">
            <w:pPr>
              <w:spacing w:after="0"/>
              <w:ind w:firstLine="0"/>
            </w:pPr>
          </w:p>
          <w:p w:rsidR="00E6466E" w:rsidRPr="006233E4" w:rsidRDefault="00E6466E" w:rsidP="00A9440A">
            <w:pPr>
              <w:spacing w:after="0"/>
              <w:ind w:firstLine="0"/>
            </w:pPr>
          </w:p>
          <w:p w:rsidR="00E6466E" w:rsidRPr="006233E4" w:rsidRDefault="00E6466E" w:rsidP="00A9440A">
            <w:pPr>
              <w:spacing w:after="0"/>
              <w:ind w:firstLine="0"/>
            </w:pPr>
          </w:p>
          <w:p w:rsidR="00E6466E" w:rsidRDefault="00E6466E" w:rsidP="00A9440A">
            <w:pPr>
              <w:spacing w:after="0"/>
              <w:ind w:firstLine="0"/>
            </w:pPr>
          </w:p>
          <w:p w:rsidR="00E6466E" w:rsidRPr="006233E4" w:rsidRDefault="00E6466E" w:rsidP="00A9440A">
            <w:pPr>
              <w:spacing w:after="0"/>
              <w:ind w:firstLine="0"/>
            </w:pPr>
          </w:p>
          <w:p w:rsidR="00E6466E" w:rsidRPr="006233E4" w:rsidRDefault="00E6466E" w:rsidP="00A9440A">
            <w:pPr>
              <w:spacing w:after="0"/>
              <w:ind w:firstLine="0"/>
            </w:pPr>
            <w:r w:rsidRPr="006233E4">
              <w:t xml:space="preserve">[] Ναι [] Όχι </w:t>
            </w:r>
          </w:p>
          <w:p w:rsidR="00E6466E" w:rsidRPr="006233E4" w:rsidRDefault="00E6466E" w:rsidP="00A9440A">
            <w:pPr>
              <w:spacing w:after="0"/>
              <w:ind w:firstLine="0"/>
            </w:pPr>
          </w:p>
          <w:p w:rsidR="00E6466E" w:rsidRPr="006233E4" w:rsidRDefault="00E6466E" w:rsidP="00A9440A">
            <w:pPr>
              <w:spacing w:after="0"/>
              <w:ind w:firstLine="0"/>
            </w:pPr>
          </w:p>
          <w:p w:rsidR="00E6466E" w:rsidRPr="006233E4" w:rsidRDefault="00E6466E" w:rsidP="00A9440A">
            <w:pPr>
              <w:spacing w:after="0"/>
              <w:ind w:firstLine="0"/>
            </w:pPr>
          </w:p>
          <w:p w:rsidR="00E6466E" w:rsidRPr="006233E4" w:rsidRDefault="00E6466E" w:rsidP="00A9440A">
            <w:pPr>
              <w:spacing w:after="0"/>
              <w:ind w:firstLine="0"/>
            </w:pPr>
          </w:p>
          <w:p w:rsidR="00E6466E" w:rsidRPr="006233E4" w:rsidRDefault="00E6466E" w:rsidP="00A9440A">
            <w:pPr>
              <w:spacing w:after="0"/>
              <w:ind w:firstLine="0"/>
              <w:rPr>
                <w:i/>
              </w:rPr>
            </w:pPr>
          </w:p>
          <w:p w:rsidR="00E6466E" w:rsidRPr="006233E4" w:rsidRDefault="00E6466E" w:rsidP="00A9440A">
            <w:pPr>
              <w:spacing w:after="0"/>
              <w:ind w:firstLine="0"/>
              <w:rPr>
                <w:i/>
              </w:rPr>
            </w:pPr>
          </w:p>
          <w:p w:rsidR="00E6466E" w:rsidRPr="006233E4" w:rsidRDefault="00E6466E" w:rsidP="00A9440A">
            <w:pPr>
              <w:spacing w:after="0"/>
              <w:ind w:firstLine="0"/>
              <w:rPr>
                <w:i/>
              </w:rPr>
            </w:pPr>
          </w:p>
          <w:p w:rsidR="00E6466E" w:rsidRPr="006233E4" w:rsidRDefault="00E6466E" w:rsidP="00A9440A">
            <w:pPr>
              <w:spacing w:after="0"/>
              <w:ind w:firstLine="0"/>
              <w:rPr>
                <w:i/>
              </w:rPr>
            </w:pPr>
            <w:r w:rsidRPr="006233E4">
              <w:rPr>
                <w:i/>
              </w:rPr>
              <w:t xml:space="preserve">(διαδικτυακή διεύθυνση, αρχή ή φορέας έκδοσης, επακριβή στοιχεία αναφοράς των εγγράφων): </w:t>
            </w:r>
          </w:p>
          <w:p w:rsidR="00E6466E" w:rsidRPr="006233E4" w:rsidRDefault="00E6466E" w:rsidP="00A9440A">
            <w:pPr>
              <w:spacing w:after="0"/>
              <w:ind w:firstLine="0"/>
            </w:pPr>
            <w:r w:rsidRPr="006233E4">
              <w:rPr>
                <w:i/>
              </w:rPr>
              <w:t>[……][……][……]</w:t>
            </w:r>
          </w:p>
        </w:tc>
      </w:tr>
    </w:tbl>
    <w:p w:rsidR="00E00AB5" w:rsidRPr="00306580" w:rsidRDefault="00E00AB5">
      <w:pPr>
        <w:pageBreakBefore/>
        <w:jc w:val="center"/>
        <w:rPr>
          <w:b/>
          <w:sz w:val="21"/>
          <w:szCs w:val="21"/>
        </w:rPr>
      </w:pPr>
      <w:r w:rsidRPr="00306580">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E00AB5" w:rsidTr="0072478A">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72478A">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4802FC" w:rsidP="004A40BE">
            <w:pPr>
              <w:spacing w:after="0"/>
              <w:ind w:firstLine="0"/>
            </w:pPr>
            <w:r>
              <w:t>1</w:t>
            </w:r>
            <w:r w:rsidR="00E00AB5">
              <w:t xml:space="preserve">) Ο οικονομικός φορέας μπορεί να χρησιμοποιήσει το ακόλουθο </w:t>
            </w:r>
            <w:r w:rsidR="00E00AB5">
              <w:rPr>
                <w:b/>
              </w:rPr>
              <w:t>τεχνικό προσωπικό ή τις ακόλουθες τεχνικές υπηρεσίες</w:t>
            </w:r>
            <w:r w:rsidR="00E00AB5" w:rsidRPr="004A40BE">
              <w:rPr>
                <w:rStyle w:val="a5"/>
                <w:vertAlign w:val="superscript"/>
              </w:rPr>
              <w:endnoteReference w:id="33"/>
            </w:r>
            <w:r w:rsidR="00E00AB5">
              <w:t>, ιδίως τους υπεύθυνους για τον έλεγχο της ποιότητας:</w:t>
            </w:r>
          </w:p>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tc>
      </w:tr>
      <w:tr w:rsidR="00E00AB5" w:rsidTr="0072478A">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4802FC" w:rsidP="004A40BE">
            <w:pPr>
              <w:spacing w:after="0"/>
              <w:ind w:firstLine="0"/>
            </w:pPr>
            <w:r>
              <w:t>2</w:t>
            </w:r>
            <w:r w:rsidR="00E00AB5">
              <w:t xml:space="preserve">) Οι ακόλουθοι </w:t>
            </w:r>
            <w:r w:rsidR="00E00AB5">
              <w:rPr>
                <w:b/>
              </w:rPr>
              <w:t>τίτλοι σπουδών και επαγγελματικών προσόντων</w:t>
            </w:r>
            <w:r w:rsidR="00E00AB5">
              <w:t xml:space="preserve"> διατίθενται από:</w:t>
            </w:r>
          </w:p>
          <w:p w:rsidR="00E00AB5" w:rsidRDefault="00E00AB5" w:rsidP="004A40BE">
            <w:pPr>
              <w:spacing w:after="0"/>
              <w:ind w:firstLine="0"/>
              <w:rPr>
                <w:b/>
                <w:i/>
              </w:rPr>
            </w:pPr>
            <w:r>
              <w:t>α) τον ίδιο τον πάροχο υπηρεσιών ή τον εργολάβο,</w:t>
            </w:r>
          </w:p>
          <w:p w:rsidR="00E00AB5" w:rsidRDefault="00E00AB5" w:rsidP="004A40BE">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E00AB5" w:rsidRDefault="00E00AB5" w:rsidP="004A40BE">
            <w:pPr>
              <w:spacing w:after="0"/>
              <w:ind w:firstLine="0"/>
            </w:pPr>
            <w: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r>
              <w:t>α)[......................................……]</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β) [……]</w:t>
            </w:r>
          </w:p>
        </w:tc>
      </w:tr>
      <w:tr w:rsidR="00E00AB5" w:rsidTr="0072478A">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4802FC" w:rsidP="004A40BE">
            <w:pPr>
              <w:spacing w:after="0"/>
              <w:ind w:firstLine="0"/>
            </w:pPr>
            <w:r>
              <w:t>3</w:t>
            </w:r>
            <w:r w:rsidR="00E00AB5">
              <w:t xml:space="preserve">) Ο οικονομικός φορέας </w:t>
            </w:r>
            <w:r w:rsidR="00E00AB5">
              <w:rPr>
                <w:b/>
              </w:rPr>
              <w:t>προτίθεται, να αναθέσει σε τρίτους υπό μορφή υπεργολαβίας</w:t>
            </w:r>
            <w:r w:rsidR="00E00AB5" w:rsidRPr="004A40BE">
              <w:rPr>
                <w:rStyle w:val="a5"/>
                <w:vertAlign w:val="superscript"/>
              </w:rPr>
              <w:endnoteReference w:id="34"/>
            </w:r>
            <w:r w:rsidR="00E00AB5">
              <w:t xml:space="preserve"> το ακόλουθο</w:t>
            </w:r>
            <w:r w:rsidR="00E00AB5">
              <w:rPr>
                <w:b/>
              </w:rPr>
              <w:t xml:space="preserve"> τμήμα (δηλ. ποσοστό)</w:t>
            </w:r>
            <w:r w:rsidR="00E00AB5">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bl>
    <w:p w:rsidR="00E00AB5" w:rsidRDefault="00E00AB5">
      <w:pPr>
        <w:pStyle w:val="SectionTitle"/>
        <w:ind w:firstLine="0"/>
      </w:pPr>
    </w:p>
    <w:p w:rsidR="00E00AB5" w:rsidRDefault="00E00AB5">
      <w:pPr>
        <w:jc w:val="center"/>
        <w:rPr>
          <w:b/>
          <w:bCs/>
        </w:rPr>
      </w:pPr>
    </w:p>
    <w:p w:rsidR="00E00AB5" w:rsidRPr="00D80990" w:rsidRDefault="00E00AB5">
      <w:pPr>
        <w:pageBreakBefore/>
        <w:jc w:val="center"/>
        <w:rPr>
          <w:b/>
          <w:i/>
          <w:strike/>
        </w:rPr>
      </w:pPr>
      <w:r w:rsidRPr="00D80990">
        <w:rPr>
          <w:b/>
          <w:bCs/>
          <w:strike/>
        </w:rPr>
        <w:lastRenderedPageBreak/>
        <w:t>Δ: Συστήματα διασφάλισης ποιότητας και πρότυπα περιβαλλοντικής διαχείρισης</w:t>
      </w:r>
    </w:p>
    <w:p w:rsidR="00E00AB5" w:rsidRPr="00A54B1C" w:rsidRDefault="00D80990" w:rsidP="00D80990">
      <w:pPr>
        <w:tabs>
          <w:tab w:val="left" w:pos="1171"/>
        </w:tabs>
        <w:ind w:firstLine="0"/>
        <w:rPr>
          <w:b/>
          <w:i/>
          <w:strike/>
        </w:rPr>
      </w:pPr>
      <w:r>
        <w:tab/>
      </w:r>
      <w:r w:rsidR="00E00AB5" w:rsidRPr="00A54B1C">
        <w:rPr>
          <w:b/>
          <w:bCs/>
          <w:strike/>
        </w:rPr>
        <w:t>Μέρος V: Περιορισμός του αριθμού των πληρούντων τα κριτήρια επιλογής υποψηφίων</w:t>
      </w: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35"/>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36"/>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F62DFA" w:rsidRPr="00C17052" w:rsidRDefault="00F62DFA">
      <w:pPr>
        <w:ind w:firstLine="0"/>
        <w:rPr>
          <w:i/>
        </w:rPr>
      </w:pPr>
      <w:r>
        <w:rPr>
          <w:i/>
        </w:rPr>
        <w:t>Ο κάτωθι υπογεγραμμένος δίδω ε</w:t>
      </w:r>
      <w:r w:rsidR="004F799A">
        <w:rPr>
          <w:i/>
        </w:rPr>
        <w:t xml:space="preserve">πισήμως τη συγκατάθεσή μου στο </w:t>
      </w:r>
      <w:r w:rsidR="004F799A" w:rsidRPr="00C17052">
        <w:rPr>
          <w:i/>
        </w:rPr>
        <w:t>ΔΗΜΟ ΔΩΔΩΝΗΣ</w:t>
      </w:r>
      <w:r>
        <w:rPr>
          <w:i/>
        </w:rPr>
        <w:t>, προκειμένου να αποκτήσει πρόσβαση σε δικαιολογητικά των πληροφοριώ</w:t>
      </w:r>
      <w:r w:rsidR="00F67109">
        <w:rPr>
          <w:i/>
        </w:rPr>
        <w:t>ν τις οποίες έχω υποβάλλει στο</w:t>
      </w:r>
      <w:r>
        <w:rPr>
          <w:i/>
        </w:rPr>
        <w:t xml:space="preserve"> </w:t>
      </w:r>
      <w:r w:rsidR="00F67109">
        <w:rPr>
          <w:i/>
        </w:rPr>
        <w:t>παρόν</w:t>
      </w:r>
      <w:r>
        <w:rPr>
          <w:i/>
        </w:rPr>
        <w:t xml:space="preserve"> Τυπο</w:t>
      </w:r>
      <w:r w:rsidR="00764211">
        <w:rPr>
          <w:i/>
        </w:rPr>
        <w:t>ποιημένου Εντύπου Υπεύθυνης Δήλω</w:t>
      </w:r>
      <w:r>
        <w:rPr>
          <w:i/>
        </w:rPr>
        <w:t>σης για τους σκοπ</w:t>
      </w:r>
      <w:r w:rsidR="004F799A">
        <w:rPr>
          <w:i/>
        </w:rPr>
        <w:t>ούς της σύναψης σύμβασης του έργου με τίτλο</w:t>
      </w:r>
      <w:r w:rsidR="006F543B">
        <w:rPr>
          <w:i/>
        </w:rPr>
        <w:t xml:space="preserve"> </w:t>
      </w:r>
      <w:r w:rsidR="006F543B" w:rsidRPr="00C17052">
        <w:rPr>
          <w:i/>
        </w:rPr>
        <w:t>«</w:t>
      </w:r>
      <w:r w:rsidR="004B2CA5" w:rsidRPr="004B2CA5">
        <w:rPr>
          <w:bCs/>
        </w:rPr>
        <w:t>ΑΠΟΚΑΤΑΣΤΑΣΕΙΣ ΟΔΩΝ ΚΑΙ Κ/Χ ΣΚΛΙΒΑΝΗΣ ΚΑΙ ΤΕΡΟΒΟΥ</w:t>
      </w:r>
      <w:r w:rsidR="00E504B0" w:rsidRPr="004B2CA5">
        <w:rPr>
          <w:bCs/>
        </w:rPr>
        <w:t>»</w:t>
      </w:r>
      <w:r w:rsidR="004B2CA5" w:rsidRPr="004B2CA5">
        <w:rPr>
          <w:bCs/>
        </w:rPr>
        <w:t>.</w:t>
      </w:r>
      <w:r w:rsidRPr="00C17052">
        <w:rPr>
          <w:i/>
        </w:rPr>
        <w:t xml:space="preserve"> </w:t>
      </w: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F52406">
      <w:headerReference w:type="default" r:id="rId9"/>
      <w:footerReference w:type="default" r:id="rId10"/>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95B" w:rsidRDefault="0019695B">
      <w:pPr>
        <w:spacing w:after="0" w:line="240" w:lineRule="auto"/>
      </w:pPr>
      <w:r>
        <w:separator/>
      </w:r>
    </w:p>
  </w:endnote>
  <w:endnote w:type="continuationSeparator" w:id="1">
    <w:p w:rsidR="0019695B" w:rsidRDefault="0019695B">
      <w:pPr>
        <w:spacing w:after="0" w:line="240" w:lineRule="auto"/>
      </w:pPr>
      <w:r>
        <w:continuationSeparator/>
      </w:r>
    </w:p>
  </w:endnote>
  <w:endnote w:id="2">
    <w:p w:rsidR="00E00AB5" w:rsidRPr="002F6B21" w:rsidRDefault="00E00AB5"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E00AB5" w:rsidRPr="002F6B21" w:rsidRDefault="00E00AB5"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4">
    <w:p w:rsidR="002F6B21" w:rsidRPr="00F62DFA" w:rsidRDefault="00E00AB5"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F6B21" w:rsidRPr="00F62DFA" w:rsidRDefault="00E00AB5"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1E6916" w:rsidRPr="00F62DFA" w:rsidRDefault="00E00AB5"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E00AB5" w:rsidRPr="002F6B21" w:rsidRDefault="00E00AB5"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072505" w:rsidRPr="002F6B21" w:rsidRDefault="00072505"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6">
    <w:p w:rsidR="00072505" w:rsidRPr="002F6B21" w:rsidRDefault="00072505"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7">
    <w:p w:rsidR="00E00AB5" w:rsidRPr="002F6B21" w:rsidRDefault="00E00AB5"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E00AB5" w:rsidRPr="002F6B21" w:rsidRDefault="00E00AB5"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00AB5" w:rsidRPr="002F6B21" w:rsidRDefault="00E00AB5"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E00AB5" w:rsidRPr="002F6B21" w:rsidRDefault="00E00AB5"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1">
    <w:p w:rsidR="00E00AB5" w:rsidRPr="002F6B21" w:rsidRDefault="00E00AB5"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E00AB5" w:rsidRPr="002F6B21" w:rsidRDefault="00E00AB5"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E00AB5" w:rsidRPr="002F6B21" w:rsidRDefault="00E00AB5"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00AB5" w:rsidRPr="002F6B21" w:rsidRDefault="00E00AB5"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E00AB5" w:rsidRPr="002F6B21" w:rsidRDefault="00E00AB5"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E00AB5" w:rsidRPr="002F6B21" w:rsidRDefault="00E00AB5"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18">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20">
    <w:p w:rsidR="00E00AB5" w:rsidRPr="002F6B21" w:rsidRDefault="00E00AB5"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00AB5" w:rsidRPr="002F6B21" w:rsidRDefault="00E00AB5"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E00AB5" w:rsidRPr="002F6B21" w:rsidRDefault="00E00AB5"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00AB5" w:rsidRPr="002F6B21" w:rsidRDefault="00E00AB5" w:rsidP="00B73C16">
      <w:pPr>
        <w:pStyle w:val="af9"/>
        <w:tabs>
          <w:tab w:val="left" w:pos="284"/>
        </w:tabs>
        <w:ind w:firstLine="0"/>
      </w:pPr>
      <w:r w:rsidRPr="00F62DFA">
        <w:rPr>
          <w:rStyle w:val="a5"/>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25">
    <w:p w:rsidR="00E00AB5" w:rsidRPr="002F6B21" w:rsidRDefault="00E00AB5"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E00AB5" w:rsidRPr="002F6B21" w:rsidRDefault="00E00AB5"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E00AB5" w:rsidRPr="002F6B21" w:rsidRDefault="00E00AB5" w:rsidP="00B73C16">
      <w:pPr>
        <w:pStyle w:val="af9"/>
        <w:tabs>
          <w:tab w:val="left" w:pos="284"/>
        </w:tabs>
        <w:ind w:firstLine="0"/>
      </w:pPr>
      <w:r w:rsidRPr="00F62DFA">
        <w:rPr>
          <w:rStyle w:val="a5"/>
        </w:rPr>
        <w:endnoteRef/>
      </w:r>
      <w:r w:rsidRPr="002F6B21">
        <w:tab/>
        <w:t>Άρθρο 73 παρ. 5.</w:t>
      </w:r>
    </w:p>
  </w:endnote>
  <w:endnote w:id="28">
    <w:p w:rsidR="00E00AB5" w:rsidRPr="002F6B21" w:rsidRDefault="00E00AB5"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E00AB5" w:rsidRPr="002F6B21" w:rsidRDefault="00E00AB5" w:rsidP="00B73C16">
      <w:pPr>
        <w:pStyle w:val="af9"/>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30">
    <w:p w:rsidR="00E00AB5" w:rsidRPr="002F6B21" w:rsidRDefault="00E00AB5" w:rsidP="00B73C16">
      <w:pPr>
        <w:pStyle w:val="af9"/>
        <w:tabs>
          <w:tab w:val="left" w:pos="284"/>
        </w:tabs>
        <w:ind w:firstLine="0"/>
      </w:pPr>
      <w:r w:rsidRPr="00F62DFA">
        <w:rPr>
          <w:rStyle w:val="a5"/>
        </w:rPr>
        <w:endnoteRef/>
      </w:r>
      <w:r w:rsidRPr="002F6B21">
        <w:tab/>
        <w:t>Πρβλ άρθρο 48.</w:t>
      </w:r>
    </w:p>
  </w:endnote>
  <w:endnote w:id="31">
    <w:p w:rsidR="00E00AB5" w:rsidRPr="002F6B21" w:rsidRDefault="00E00AB5" w:rsidP="00B73C16">
      <w:pPr>
        <w:pStyle w:val="af9"/>
        <w:tabs>
          <w:tab w:val="left" w:pos="284"/>
        </w:tabs>
        <w:ind w:firstLine="0"/>
      </w:pPr>
      <w:r w:rsidRPr="00F62DFA">
        <w:rPr>
          <w:rStyle w:val="a5"/>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E00AB5" w:rsidRPr="002F6B21" w:rsidRDefault="00E00AB5"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E00AB5" w:rsidRPr="002F6B21" w:rsidRDefault="00E00AB5" w:rsidP="00B73C16">
      <w:pPr>
        <w:pStyle w:val="af9"/>
        <w:tabs>
          <w:tab w:val="left" w:pos="284"/>
        </w:tabs>
        <w:ind w:firstLine="0"/>
      </w:pPr>
      <w:r w:rsidRPr="00F62DFA">
        <w:rPr>
          <w:rStyle w:val="a5"/>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4">
    <w:p w:rsidR="00E00AB5" w:rsidRPr="002F6B21" w:rsidRDefault="00E00AB5" w:rsidP="00B73C16">
      <w:pPr>
        <w:pStyle w:val="af9"/>
        <w:tabs>
          <w:tab w:val="left" w:pos="284"/>
        </w:tabs>
        <w:ind w:firstLine="0"/>
      </w:pPr>
      <w:r w:rsidRPr="00F62DFA">
        <w:rPr>
          <w:rStyle w:val="a5"/>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rsidR="00E00AB5" w:rsidRPr="002F6B21" w:rsidRDefault="00E00AB5" w:rsidP="00B73C16">
      <w:pPr>
        <w:pStyle w:val="af9"/>
        <w:tabs>
          <w:tab w:val="left" w:pos="284"/>
        </w:tabs>
        <w:ind w:firstLine="0"/>
      </w:pPr>
      <w:r w:rsidRPr="00F62DFA">
        <w:rPr>
          <w:rStyle w:val="a5"/>
        </w:rPr>
        <w:endnoteRef/>
      </w:r>
      <w:r w:rsidRPr="002F6B21">
        <w:tab/>
        <w:t>Πρβλ και άρθρο 1 ν. 4250/2014</w:t>
      </w:r>
    </w:p>
  </w:endnote>
  <w:endnote w:id="36">
    <w:p w:rsidR="00E00AB5" w:rsidRPr="002F6B21" w:rsidRDefault="00E00AB5"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Courier New"/>
    <w:charset w:val="00"/>
    <w:family w:val="auto"/>
    <w:pitch w:val="variable"/>
    <w:sig w:usb0="00000003"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1E536F">
    <w:pPr>
      <w:pStyle w:val="af0"/>
      <w:shd w:val="clear" w:color="auto" w:fill="FFFFFF"/>
      <w:jc w:val="center"/>
    </w:pPr>
    <w:fldSimple w:instr=" PAGE ">
      <w:r w:rsidR="008D484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95B" w:rsidRDefault="0019695B">
      <w:pPr>
        <w:spacing w:after="0" w:line="240" w:lineRule="auto"/>
      </w:pPr>
      <w:r>
        <w:separator/>
      </w:r>
    </w:p>
  </w:footnote>
  <w:footnote w:type="continuationSeparator" w:id="1">
    <w:p w:rsidR="0019695B" w:rsidRDefault="001969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1544F2">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4D25311"/>
    <w:multiLevelType w:val="hybridMultilevel"/>
    <w:tmpl w:val="030671D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2"/>
  </w:hdrShapeDefaults>
  <w:footnotePr>
    <w:footnote w:id="0"/>
    <w:footnote w:id="1"/>
  </w:footnotePr>
  <w:endnotePr>
    <w:numFmt w:val="decimal"/>
    <w:endnote w:id="0"/>
    <w:endnote w:id="1"/>
  </w:endnotePr>
  <w:compat>
    <w:spaceForUL/>
    <w:balanceSingleByteDoubleByteWidth/>
    <w:doNotLeaveBackslashAlone/>
    <w:ulTrailSpace/>
    <w:adjustLineHeightInTable/>
  </w:compat>
  <w:rsids>
    <w:rsidRoot w:val="00037E70"/>
    <w:rsid w:val="0000340A"/>
    <w:rsid w:val="000313D4"/>
    <w:rsid w:val="00037E70"/>
    <w:rsid w:val="000457CE"/>
    <w:rsid w:val="00072505"/>
    <w:rsid w:val="000B75D1"/>
    <w:rsid w:val="00100471"/>
    <w:rsid w:val="00110B89"/>
    <w:rsid w:val="001544F2"/>
    <w:rsid w:val="001605A6"/>
    <w:rsid w:val="00177A14"/>
    <w:rsid w:val="0019695B"/>
    <w:rsid w:val="001D04C0"/>
    <w:rsid w:val="001E536F"/>
    <w:rsid w:val="001E6916"/>
    <w:rsid w:val="00280674"/>
    <w:rsid w:val="002D2F66"/>
    <w:rsid w:val="002F6B21"/>
    <w:rsid w:val="00306580"/>
    <w:rsid w:val="00316EDB"/>
    <w:rsid w:val="00335746"/>
    <w:rsid w:val="00344A70"/>
    <w:rsid w:val="003A5BD6"/>
    <w:rsid w:val="003B23CA"/>
    <w:rsid w:val="003C2163"/>
    <w:rsid w:val="003D05A6"/>
    <w:rsid w:val="003D10A7"/>
    <w:rsid w:val="003D399E"/>
    <w:rsid w:val="004802FC"/>
    <w:rsid w:val="004834F1"/>
    <w:rsid w:val="00483F30"/>
    <w:rsid w:val="004A2199"/>
    <w:rsid w:val="004A26E5"/>
    <w:rsid w:val="004A40BE"/>
    <w:rsid w:val="004B2CA5"/>
    <w:rsid w:val="004F799A"/>
    <w:rsid w:val="00520F52"/>
    <w:rsid w:val="00532700"/>
    <w:rsid w:val="00556C62"/>
    <w:rsid w:val="00576263"/>
    <w:rsid w:val="006206BB"/>
    <w:rsid w:val="006254C5"/>
    <w:rsid w:val="006465D3"/>
    <w:rsid w:val="00684FB5"/>
    <w:rsid w:val="006B7438"/>
    <w:rsid w:val="006D0402"/>
    <w:rsid w:val="006E2FBC"/>
    <w:rsid w:val="006F301F"/>
    <w:rsid w:val="006F543B"/>
    <w:rsid w:val="006F7971"/>
    <w:rsid w:val="00712E73"/>
    <w:rsid w:val="0072478A"/>
    <w:rsid w:val="007318B7"/>
    <w:rsid w:val="007427B4"/>
    <w:rsid w:val="00764211"/>
    <w:rsid w:val="00782DD2"/>
    <w:rsid w:val="007961BD"/>
    <w:rsid w:val="007A62AC"/>
    <w:rsid w:val="008403B3"/>
    <w:rsid w:val="00871FA6"/>
    <w:rsid w:val="00884169"/>
    <w:rsid w:val="008A0B79"/>
    <w:rsid w:val="008A3906"/>
    <w:rsid w:val="008C23CE"/>
    <w:rsid w:val="008D4843"/>
    <w:rsid w:val="0099584D"/>
    <w:rsid w:val="009A0E61"/>
    <w:rsid w:val="009D3BA8"/>
    <w:rsid w:val="00A54B1C"/>
    <w:rsid w:val="00A70AA8"/>
    <w:rsid w:val="00A9440A"/>
    <w:rsid w:val="00A973E8"/>
    <w:rsid w:val="00AA49EC"/>
    <w:rsid w:val="00B0700F"/>
    <w:rsid w:val="00B6095F"/>
    <w:rsid w:val="00B628AB"/>
    <w:rsid w:val="00B73C16"/>
    <w:rsid w:val="00B74D2A"/>
    <w:rsid w:val="00BA2104"/>
    <w:rsid w:val="00BB3F23"/>
    <w:rsid w:val="00BE0DDA"/>
    <w:rsid w:val="00C17052"/>
    <w:rsid w:val="00C441BF"/>
    <w:rsid w:val="00C52099"/>
    <w:rsid w:val="00C86856"/>
    <w:rsid w:val="00CA0924"/>
    <w:rsid w:val="00CE09BF"/>
    <w:rsid w:val="00D45C61"/>
    <w:rsid w:val="00D80990"/>
    <w:rsid w:val="00DE3EA1"/>
    <w:rsid w:val="00E00AB5"/>
    <w:rsid w:val="00E07399"/>
    <w:rsid w:val="00E109F9"/>
    <w:rsid w:val="00E13FF5"/>
    <w:rsid w:val="00E21402"/>
    <w:rsid w:val="00E30931"/>
    <w:rsid w:val="00E504B0"/>
    <w:rsid w:val="00E6466E"/>
    <w:rsid w:val="00EC2650"/>
    <w:rsid w:val="00EE7941"/>
    <w:rsid w:val="00F140F3"/>
    <w:rsid w:val="00F172F5"/>
    <w:rsid w:val="00F345A3"/>
    <w:rsid w:val="00F52406"/>
    <w:rsid w:val="00F62DFA"/>
    <w:rsid w:val="00F67109"/>
    <w:rsid w:val="00FF38F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406"/>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F52406"/>
    <w:pPr>
      <w:tabs>
        <w:tab w:val="num" w:pos="0"/>
      </w:tabs>
      <w:ind w:left="360" w:hanging="360"/>
      <w:outlineLvl w:val="0"/>
    </w:pPr>
    <w:rPr>
      <w:b/>
      <w:sz w:val="28"/>
    </w:rPr>
  </w:style>
  <w:style w:type="paragraph" w:styleId="2">
    <w:name w:val="heading 2"/>
    <w:basedOn w:val="a0"/>
    <w:next w:val="a0"/>
    <w:qFormat/>
    <w:rsid w:val="00F52406"/>
    <w:pPr>
      <w:tabs>
        <w:tab w:val="num" w:pos="0"/>
      </w:tabs>
      <w:ind w:left="720" w:hanging="360"/>
      <w:outlineLvl w:val="1"/>
    </w:pPr>
    <w:rPr>
      <w:b/>
      <w:sz w:val="24"/>
    </w:rPr>
  </w:style>
  <w:style w:type="paragraph" w:styleId="3">
    <w:name w:val="heading 3"/>
    <w:basedOn w:val="a0"/>
    <w:next w:val="a0"/>
    <w:qFormat/>
    <w:rsid w:val="00F52406"/>
    <w:pPr>
      <w:tabs>
        <w:tab w:val="num"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F52406"/>
  </w:style>
  <w:style w:type="character" w:customStyle="1" w:styleId="WW8Num1z1">
    <w:name w:val="WW8Num1z1"/>
    <w:rsid w:val="00F52406"/>
  </w:style>
  <w:style w:type="character" w:customStyle="1" w:styleId="WW8Num1z2">
    <w:name w:val="WW8Num1z2"/>
    <w:rsid w:val="00F52406"/>
  </w:style>
  <w:style w:type="character" w:customStyle="1" w:styleId="WW8Num1z3">
    <w:name w:val="WW8Num1z3"/>
    <w:rsid w:val="00F52406"/>
  </w:style>
  <w:style w:type="character" w:customStyle="1" w:styleId="WW8Num1z4">
    <w:name w:val="WW8Num1z4"/>
    <w:rsid w:val="00F52406"/>
  </w:style>
  <w:style w:type="character" w:customStyle="1" w:styleId="WW8Num1z5">
    <w:name w:val="WW8Num1z5"/>
    <w:rsid w:val="00F52406"/>
  </w:style>
  <w:style w:type="character" w:customStyle="1" w:styleId="WW8Num1z6">
    <w:name w:val="WW8Num1z6"/>
    <w:rsid w:val="00F52406"/>
  </w:style>
  <w:style w:type="character" w:customStyle="1" w:styleId="WW8Num1z7">
    <w:name w:val="WW8Num1z7"/>
    <w:rsid w:val="00F52406"/>
  </w:style>
  <w:style w:type="character" w:customStyle="1" w:styleId="WW8Num1z8">
    <w:name w:val="WW8Num1z8"/>
    <w:rsid w:val="00F52406"/>
  </w:style>
  <w:style w:type="character" w:customStyle="1" w:styleId="WW8Num2z0">
    <w:name w:val="WW8Num2z0"/>
    <w:rsid w:val="00F52406"/>
  </w:style>
  <w:style w:type="character" w:customStyle="1" w:styleId="WW8Num2z1">
    <w:name w:val="WW8Num2z1"/>
    <w:rsid w:val="00F52406"/>
  </w:style>
  <w:style w:type="character" w:customStyle="1" w:styleId="WW8Num2z2">
    <w:name w:val="WW8Num2z2"/>
    <w:rsid w:val="00F52406"/>
  </w:style>
  <w:style w:type="character" w:customStyle="1" w:styleId="WW8Num2z3">
    <w:name w:val="WW8Num2z3"/>
    <w:rsid w:val="00F52406"/>
  </w:style>
  <w:style w:type="character" w:customStyle="1" w:styleId="WW8Num2z4">
    <w:name w:val="WW8Num2z4"/>
    <w:rsid w:val="00F52406"/>
  </w:style>
  <w:style w:type="character" w:customStyle="1" w:styleId="WW8Num2z5">
    <w:name w:val="WW8Num2z5"/>
    <w:rsid w:val="00F52406"/>
  </w:style>
  <w:style w:type="character" w:customStyle="1" w:styleId="WW8Num2z6">
    <w:name w:val="WW8Num2z6"/>
    <w:rsid w:val="00F52406"/>
  </w:style>
  <w:style w:type="character" w:customStyle="1" w:styleId="WW8Num2z7">
    <w:name w:val="WW8Num2z7"/>
    <w:rsid w:val="00F52406"/>
  </w:style>
  <w:style w:type="character" w:customStyle="1" w:styleId="WW8Num2z8">
    <w:name w:val="WW8Num2z8"/>
    <w:rsid w:val="00F52406"/>
  </w:style>
  <w:style w:type="character" w:customStyle="1" w:styleId="WW8Num3z0">
    <w:name w:val="WW8Num3z0"/>
    <w:rsid w:val="00F52406"/>
  </w:style>
  <w:style w:type="character" w:customStyle="1" w:styleId="WW8Num4z0">
    <w:name w:val="WW8Num4z0"/>
    <w:rsid w:val="00F52406"/>
  </w:style>
  <w:style w:type="character" w:customStyle="1" w:styleId="WW8Num5z0">
    <w:name w:val="WW8Num5z0"/>
    <w:rsid w:val="00F52406"/>
    <w:rPr>
      <w:rFonts w:ascii="Times New Roman" w:hAnsi="Times New Roman" w:cs="Times New Roman"/>
      <w:sz w:val="22"/>
      <w:szCs w:val="24"/>
    </w:rPr>
  </w:style>
  <w:style w:type="character" w:customStyle="1" w:styleId="WW8Num5z1">
    <w:name w:val="WW8Num5z1"/>
    <w:rsid w:val="00F52406"/>
  </w:style>
  <w:style w:type="character" w:customStyle="1" w:styleId="WW8Num5z2">
    <w:name w:val="WW8Num5z2"/>
    <w:rsid w:val="00F52406"/>
  </w:style>
  <w:style w:type="character" w:customStyle="1" w:styleId="WW8Num5z3">
    <w:name w:val="WW8Num5z3"/>
    <w:rsid w:val="00F52406"/>
  </w:style>
  <w:style w:type="character" w:customStyle="1" w:styleId="WW8Num5z4">
    <w:name w:val="WW8Num5z4"/>
    <w:rsid w:val="00F52406"/>
  </w:style>
  <w:style w:type="character" w:customStyle="1" w:styleId="WW8Num5z5">
    <w:name w:val="WW8Num5z5"/>
    <w:rsid w:val="00F52406"/>
  </w:style>
  <w:style w:type="character" w:customStyle="1" w:styleId="WW8Num5z6">
    <w:name w:val="WW8Num5z6"/>
    <w:rsid w:val="00F52406"/>
  </w:style>
  <w:style w:type="character" w:customStyle="1" w:styleId="WW8Num5z7">
    <w:name w:val="WW8Num5z7"/>
    <w:rsid w:val="00F52406"/>
  </w:style>
  <w:style w:type="character" w:customStyle="1" w:styleId="WW8Num5z8">
    <w:name w:val="WW8Num5z8"/>
    <w:rsid w:val="00F52406"/>
  </w:style>
  <w:style w:type="character" w:customStyle="1" w:styleId="WW8Num6z0">
    <w:name w:val="WW8Num6z0"/>
    <w:rsid w:val="00F52406"/>
    <w:rPr>
      <w:rFonts w:ascii="Times New Roman" w:hAnsi="Times New Roman" w:cs="Times New Roman"/>
    </w:rPr>
  </w:style>
  <w:style w:type="character" w:customStyle="1" w:styleId="WW8Num6z1">
    <w:name w:val="WW8Num6z1"/>
    <w:rsid w:val="00F52406"/>
  </w:style>
  <w:style w:type="character" w:customStyle="1" w:styleId="WW8Num6z2">
    <w:name w:val="WW8Num6z2"/>
    <w:rsid w:val="00F52406"/>
  </w:style>
  <w:style w:type="character" w:customStyle="1" w:styleId="WW8Num6z3">
    <w:name w:val="WW8Num6z3"/>
    <w:rsid w:val="00F52406"/>
  </w:style>
  <w:style w:type="character" w:customStyle="1" w:styleId="WW8Num6z4">
    <w:name w:val="WW8Num6z4"/>
    <w:rsid w:val="00F52406"/>
  </w:style>
  <w:style w:type="character" w:customStyle="1" w:styleId="WW8Num6z5">
    <w:name w:val="WW8Num6z5"/>
    <w:rsid w:val="00F52406"/>
  </w:style>
  <w:style w:type="character" w:customStyle="1" w:styleId="WW8Num6z6">
    <w:name w:val="WW8Num6z6"/>
    <w:rsid w:val="00F52406"/>
  </w:style>
  <w:style w:type="character" w:customStyle="1" w:styleId="WW8Num6z7">
    <w:name w:val="WW8Num6z7"/>
    <w:rsid w:val="00F52406"/>
  </w:style>
  <w:style w:type="character" w:customStyle="1" w:styleId="WW8Num6z8">
    <w:name w:val="WW8Num6z8"/>
    <w:rsid w:val="00F52406"/>
  </w:style>
  <w:style w:type="character" w:customStyle="1" w:styleId="WW8Num7z0">
    <w:name w:val="WW8Num7z0"/>
    <w:rsid w:val="00F52406"/>
  </w:style>
  <w:style w:type="character" w:customStyle="1" w:styleId="WW8Num7z1">
    <w:name w:val="WW8Num7z1"/>
    <w:rsid w:val="00F52406"/>
  </w:style>
  <w:style w:type="character" w:customStyle="1" w:styleId="WW8Num7z2">
    <w:name w:val="WW8Num7z2"/>
    <w:rsid w:val="00F52406"/>
  </w:style>
  <w:style w:type="character" w:customStyle="1" w:styleId="WW8Num7z3">
    <w:name w:val="WW8Num7z3"/>
    <w:rsid w:val="00F52406"/>
  </w:style>
  <w:style w:type="character" w:customStyle="1" w:styleId="WW8Num7z4">
    <w:name w:val="WW8Num7z4"/>
    <w:rsid w:val="00F52406"/>
  </w:style>
  <w:style w:type="character" w:customStyle="1" w:styleId="WW8Num7z5">
    <w:name w:val="WW8Num7z5"/>
    <w:rsid w:val="00F52406"/>
  </w:style>
  <w:style w:type="character" w:customStyle="1" w:styleId="WW8Num7z6">
    <w:name w:val="WW8Num7z6"/>
    <w:rsid w:val="00F52406"/>
  </w:style>
  <w:style w:type="character" w:customStyle="1" w:styleId="WW8Num7z7">
    <w:name w:val="WW8Num7z7"/>
    <w:rsid w:val="00F52406"/>
  </w:style>
  <w:style w:type="character" w:customStyle="1" w:styleId="WW8Num7z8">
    <w:name w:val="WW8Num7z8"/>
    <w:rsid w:val="00F52406"/>
  </w:style>
  <w:style w:type="character" w:customStyle="1" w:styleId="WW8Num8z0">
    <w:name w:val="WW8Num8z0"/>
    <w:rsid w:val="00F52406"/>
    <w:rPr>
      <w:rFonts w:cs="Calibri"/>
      <w:b w:val="0"/>
      <w:bCs w:val="0"/>
      <w:i w:val="0"/>
      <w:iCs w:val="0"/>
      <w:color w:val="000000"/>
      <w:sz w:val="22"/>
      <w:szCs w:val="22"/>
    </w:rPr>
  </w:style>
  <w:style w:type="character" w:customStyle="1" w:styleId="WW8Num8z1">
    <w:name w:val="WW8Num8z1"/>
    <w:rsid w:val="00F52406"/>
  </w:style>
  <w:style w:type="character" w:customStyle="1" w:styleId="WW8Num8z2">
    <w:name w:val="WW8Num8z2"/>
    <w:rsid w:val="00F52406"/>
  </w:style>
  <w:style w:type="character" w:customStyle="1" w:styleId="WW8Num8z3">
    <w:name w:val="WW8Num8z3"/>
    <w:rsid w:val="00F52406"/>
  </w:style>
  <w:style w:type="character" w:customStyle="1" w:styleId="WW8Num8z4">
    <w:name w:val="WW8Num8z4"/>
    <w:rsid w:val="00F52406"/>
  </w:style>
  <w:style w:type="character" w:customStyle="1" w:styleId="WW8Num8z5">
    <w:name w:val="WW8Num8z5"/>
    <w:rsid w:val="00F52406"/>
  </w:style>
  <w:style w:type="character" w:customStyle="1" w:styleId="WW8Num8z6">
    <w:name w:val="WW8Num8z6"/>
    <w:rsid w:val="00F52406"/>
  </w:style>
  <w:style w:type="character" w:customStyle="1" w:styleId="WW8Num8z7">
    <w:name w:val="WW8Num8z7"/>
    <w:rsid w:val="00F52406"/>
  </w:style>
  <w:style w:type="character" w:customStyle="1" w:styleId="WW8Num8z8">
    <w:name w:val="WW8Num8z8"/>
    <w:rsid w:val="00F52406"/>
  </w:style>
  <w:style w:type="character" w:customStyle="1" w:styleId="WW8Num4z1">
    <w:name w:val="WW8Num4z1"/>
    <w:rsid w:val="00F52406"/>
  </w:style>
  <w:style w:type="character" w:customStyle="1" w:styleId="WW8Num4z2">
    <w:name w:val="WW8Num4z2"/>
    <w:rsid w:val="00F52406"/>
  </w:style>
  <w:style w:type="character" w:customStyle="1" w:styleId="WW8Num4z3">
    <w:name w:val="WW8Num4z3"/>
    <w:rsid w:val="00F52406"/>
  </w:style>
  <w:style w:type="character" w:customStyle="1" w:styleId="WW8Num4z4">
    <w:name w:val="WW8Num4z4"/>
    <w:rsid w:val="00F52406"/>
  </w:style>
  <w:style w:type="character" w:customStyle="1" w:styleId="WW8Num4z5">
    <w:name w:val="WW8Num4z5"/>
    <w:rsid w:val="00F52406"/>
  </w:style>
  <w:style w:type="character" w:customStyle="1" w:styleId="WW8Num4z6">
    <w:name w:val="WW8Num4z6"/>
    <w:rsid w:val="00F52406"/>
  </w:style>
  <w:style w:type="character" w:customStyle="1" w:styleId="WW8Num4z7">
    <w:name w:val="WW8Num4z7"/>
    <w:rsid w:val="00F52406"/>
  </w:style>
  <w:style w:type="character" w:customStyle="1" w:styleId="WW8Num4z8">
    <w:name w:val="WW8Num4z8"/>
    <w:rsid w:val="00F52406"/>
  </w:style>
  <w:style w:type="character" w:customStyle="1" w:styleId="WW8Num9z0">
    <w:name w:val="WW8Num9z0"/>
    <w:rsid w:val="00F52406"/>
  </w:style>
  <w:style w:type="character" w:customStyle="1" w:styleId="WW8Num9z1">
    <w:name w:val="WW8Num9z1"/>
    <w:rsid w:val="00F52406"/>
  </w:style>
  <w:style w:type="character" w:customStyle="1" w:styleId="WW8Num9z2">
    <w:name w:val="WW8Num9z2"/>
    <w:rsid w:val="00F52406"/>
  </w:style>
  <w:style w:type="character" w:customStyle="1" w:styleId="WW8Num9z3">
    <w:name w:val="WW8Num9z3"/>
    <w:rsid w:val="00F52406"/>
  </w:style>
  <w:style w:type="character" w:customStyle="1" w:styleId="WW8Num9z4">
    <w:name w:val="WW8Num9z4"/>
    <w:rsid w:val="00F52406"/>
  </w:style>
  <w:style w:type="character" w:customStyle="1" w:styleId="WW8Num9z5">
    <w:name w:val="WW8Num9z5"/>
    <w:rsid w:val="00F52406"/>
  </w:style>
  <w:style w:type="character" w:customStyle="1" w:styleId="WW8Num9z6">
    <w:name w:val="WW8Num9z6"/>
    <w:rsid w:val="00F52406"/>
  </w:style>
  <w:style w:type="character" w:customStyle="1" w:styleId="WW8Num9z7">
    <w:name w:val="WW8Num9z7"/>
    <w:rsid w:val="00F52406"/>
  </w:style>
  <w:style w:type="character" w:customStyle="1" w:styleId="WW8Num9z8">
    <w:name w:val="WW8Num9z8"/>
    <w:rsid w:val="00F52406"/>
  </w:style>
  <w:style w:type="character" w:customStyle="1" w:styleId="4">
    <w:name w:val="Προεπιλεγμένη γραμματοσειρά4"/>
    <w:rsid w:val="00F52406"/>
  </w:style>
  <w:style w:type="character" w:customStyle="1" w:styleId="WW8Num10z0">
    <w:name w:val="WW8Num10z0"/>
    <w:rsid w:val="00F52406"/>
  </w:style>
  <w:style w:type="character" w:customStyle="1" w:styleId="WW8Num10z1">
    <w:name w:val="WW8Num10z1"/>
    <w:rsid w:val="00F52406"/>
  </w:style>
  <w:style w:type="character" w:customStyle="1" w:styleId="WW8Num10z2">
    <w:name w:val="WW8Num10z2"/>
    <w:rsid w:val="00F52406"/>
  </w:style>
  <w:style w:type="character" w:customStyle="1" w:styleId="WW8Num10z3">
    <w:name w:val="WW8Num10z3"/>
    <w:rsid w:val="00F52406"/>
  </w:style>
  <w:style w:type="character" w:customStyle="1" w:styleId="WW8Num10z4">
    <w:name w:val="WW8Num10z4"/>
    <w:rsid w:val="00F52406"/>
  </w:style>
  <w:style w:type="character" w:customStyle="1" w:styleId="WW8Num10z5">
    <w:name w:val="WW8Num10z5"/>
    <w:rsid w:val="00F52406"/>
  </w:style>
  <w:style w:type="character" w:customStyle="1" w:styleId="WW8Num10z6">
    <w:name w:val="WW8Num10z6"/>
    <w:rsid w:val="00F52406"/>
  </w:style>
  <w:style w:type="character" w:customStyle="1" w:styleId="WW8Num10z7">
    <w:name w:val="WW8Num10z7"/>
    <w:rsid w:val="00F52406"/>
  </w:style>
  <w:style w:type="character" w:customStyle="1" w:styleId="WW8Num10z8">
    <w:name w:val="WW8Num10z8"/>
    <w:rsid w:val="00F52406"/>
  </w:style>
  <w:style w:type="character" w:customStyle="1" w:styleId="30">
    <w:name w:val="Προεπιλεγμένη γραμματοσειρά3"/>
    <w:rsid w:val="00F52406"/>
  </w:style>
  <w:style w:type="character" w:customStyle="1" w:styleId="WW8Num3z1">
    <w:name w:val="WW8Num3z1"/>
    <w:rsid w:val="00F52406"/>
  </w:style>
  <w:style w:type="character" w:customStyle="1" w:styleId="WW8Num3z2">
    <w:name w:val="WW8Num3z2"/>
    <w:rsid w:val="00F52406"/>
  </w:style>
  <w:style w:type="character" w:customStyle="1" w:styleId="WW8Num3z3">
    <w:name w:val="WW8Num3z3"/>
    <w:rsid w:val="00F52406"/>
  </w:style>
  <w:style w:type="character" w:customStyle="1" w:styleId="WW8Num3z4">
    <w:name w:val="WW8Num3z4"/>
    <w:rsid w:val="00F52406"/>
  </w:style>
  <w:style w:type="character" w:customStyle="1" w:styleId="WW8Num3z5">
    <w:name w:val="WW8Num3z5"/>
    <w:rsid w:val="00F52406"/>
  </w:style>
  <w:style w:type="character" w:customStyle="1" w:styleId="WW8Num3z6">
    <w:name w:val="WW8Num3z6"/>
    <w:rsid w:val="00F52406"/>
  </w:style>
  <w:style w:type="character" w:customStyle="1" w:styleId="WW8Num3z7">
    <w:name w:val="WW8Num3z7"/>
    <w:rsid w:val="00F52406"/>
  </w:style>
  <w:style w:type="character" w:customStyle="1" w:styleId="WW8Num3z8">
    <w:name w:val="WW8Num3z8"/>
    <w:rsid w:val="00F52406"/>
  </w:style>
  <w:style w:type="character" w:customStyle="1" w:styleId="WW8Num11z0">
    <w:name w:val="WW8Num11z0"/>
    <w:rsid w:val="00F52406"/>
  </w:style>
  <w:style w:type="character" w:customStyle="1" w:styleId="WW8Num11z1">
    <w:name w:val="WW8Num11z1"/>
    <w:rsid w:val="00F52406"/>
  </w:style>
  <w:style w:type="character" w:customStyle="1" w:styleId="WW8Num11z2">
    <w:name w:val="WW8Num11z2"/>
    <w:rsid w:val="00F52406"/>
  </w:style>
  <w:style w:type="character" w:customStyle="1" w:styleId="WW8Num11z3">
    <w:name w:val="WW8Num11z3"/>
    <w:rsid w:val="00F52406"/>
  </w:style>
  <w:style w:type="character" w:customStyle="1" w:styleId="WW8Num11z4">
    <w:name w:val="WW8Num11z4"/>
    <w:rsid w:val="00F52406"/>
  </w:style>
  <w:style w:type="character" w:customStyle="1" w:styleId="WW8Num11z5">
    <w:name w:val="WW8Num11z5"/>
    <w:rsid w:val="00F52406"/>
  </w:style>
  <w:style w:type="character" w:customStyle="1" w:styleId="WW8Num11z6">
    <w:name w:val="WW8Num11z6"/>
    <w:rsid w:val="00F52406"/>
  </w:style>
  <w:style w:type="character" w:customStyle="1" w:styleId="WW8Num11z7">
    <w:name w:val="WW8Num11z7"/>
    <w:rsid w:val="00F52406"/>
  </w:style>
  <w:style w:type="character" w:customStyle="1" w:styleId="WW8Num11z8">
    <w:name w:val="WW8Num11z8"/>
    <w:rsid w:val="00F52406"/>
  </w:style>
  <w:style w:type="character" w:customStyle="1" w:styleId="WW8Num12z0">
    <w:name w:val="WW8Num12z0"/>
    <w:rsid w:val="00F52406"/>
  </w:style>
  <w:style w:type="character" w:customStyle="1" w:styleId="WW8Num12z1">
    <w:name w:val="WW8Num12z1"/>
    <w:rsid w:val="00F52406"/>
  </w:style>
  <w:style w:type="character" w:customStyle="1" w:styleId="WW8Num12z2">
    <w:name w:val="WW8Num12z2"/>
    <w:rsid w:val="00F52406"/>
  </w:style>
  <w:style w:type="character" w:customStyle="1" w:styleId="WW8Num12z3">
    <w:name w:val="WW8Num12z3"/>
    <w:rsid w:val="00F52406"/>
  </w:style>
  <w:style w:type="character" w:customStyle="1" w:styleId="WW8Num12z4">
    <w:name w:val="WW8Num12z4"/>
    <w:rsid w:val="00F52406"/>
  </w:style>
  <w:style w:type="character" w:customStyle="1" w:styleId="WW8Num12z5">
    <w:name w:val="WW8Num12z5"/>
    <w:rsid w:val="00F52406"/>
  </w:style>
  <w:style w:type="character" w:customStyle="1" w:styleId="WW8Num12z6">
    <w:name w:val="WW8Num12z6"/>
    <w:rsid w:val="00F52406"/>
  </w:style>
  <w:style w:type="character" w:customStyle="1" w:styleId="WW8Num12z7">
    <w:name w:val="WW8Num12z7"/>
    <w:rsid w:val="00F52406"/>
  </w:style>
  <w:style w:type="character" w:customStyle="1" w:styleId="WW8Num12z8">
    <w:name w:val="WW8Num12z8"/>
    <w:rsid w:val="00F52406"/>
  </w:style>
  <w:style w:type="character" w:customStyle="1" w:styleId="20">
    <w:name w:val="Προεπιλεγμένη γραμματοσειρά2"/>
    <w:rsid w:val="00F52406"/>
  </w:style>
  <w:style w:type="character" w:customStyle="1" w:styleId="10">
    <w:name w:val="Προεπιλεγμένη γραμματοσειρά1"/>
    <w:rsid w:val="00F52406"/>
  </w:style>
  <w:style w:type="character" w:customStyle="1" w:styleId="5">
    <w:name w:val="Προεπιλεγμένη γραμματοσειρά5"/>
    <w:rsid w:val="00F52406"/>
  </w:style>
  <w:style w:type="character" w:styleId="-">
    <w:name w:val="Hyperlink"/>
    <w:rsid w:val="00F52406"/>
    <w:rPr>
      <w:color w:val="0000FF"/>
      <w:u w:val="single"/>
    </w:rPr>
  </w:style>
  <w:style w:type="character" w:customStyle="1" w:styleId="Char">
    <w:name w:val="Κεφαλίδα Char"/>
    <w:rsid w:val="00F52406"/>
    <w:rPr>
      <w:rFonts w:ascii="Calibri" w:eastAsia="Times New Roman" w:hAnsi="Calibri" w:cs="Times New Roman"/>
    </w:rPr>
  </w:style>
  <w:style w:type="character" w:customStyle="1" w:styleId="Char1">
    <w:name w:val="Κεφαλίδα Char1"/>
    <w:rsid w:val="00F52406"/>
    <w:rPr>
      <w:rFonts w:ascii="Calibri" w:eastAsia="Calibri" w:hAnsi="Calibri" w:cs="Times New Roman"/>
    </w:rPr>
  </w:style>
  <w:style w:type="character" w:customStyle="1" w:styleId="Char0">
    <w:name w:val="Κείμενο πλαισίου Char"/>
    <w:rsid w:val="00F52406"/>
    <w:rPr>
      <w:rFonts w:ascii="Tahoma" w:eastAsia="Times New Roman" w:hAnsi="Tahoma" w:cs="Tahoma"/>
      <w:sz w:val="16"/>
      <w:szCs w:val="16"/>
    </w:rPr>
  </w:style>
  <w:style w:type="character" w:customStyle="1" w:styleId="1Char">
    <w:name w:val="Επικεφαλίδα 1 Char"/>
    <w:rsid w:val="00F52406"/>
    <w:rPr>
      <w:rFonts w:ascii="Candara" w:eastAsia="Times New Roman" w:hAnsi="Candara" w:cs="Candara"/>
      <w:b/>
      <w:bCs/>
      <w:sz w:val="26"/>
      <w:szCs w:val="22"/>
    </w:rPr>
  </w:style>
  <w:style w:type="character" w:customStyle="1" w:styleId="Char2">
    <w:name w:val="Υποσέλιδο Char"/>
    <w:rsid w:val="00F52406"/>
    <w:rPr>
      <w:rFonts w:eastAsia="Times New Roman"/>
      <w:sz w:val="22"/>
      <w:szCs w:val="22"/>
    </w:rPr>
  </w:style>
  <w:style w:type="character" w:customStyle="1" w:styleId="2Char">
    <w:name w:val="Επικεφαλίδα 2 Char"/>
    <w:rsid w:val="00F52406"/>
    <w:rPr>
      <w:rFonts w:ascii="Candara" w:hAnsi="Candara" w:cs="Candara"/>
      <w:b/>
      <w:bCs/>
      <w:color w:val="000000"/>
      <w:sz w:val="24"/>
      <w:szCs w:val="26"/>
    </w:rPr>
  </w:style>
  <w:style w:type="character" w:customStyle="1" w:styleId="3Char">
    <w:name w:val="Επικεφαλίδα 3 Char"/>
    <w:rsid w:val="00F52406"/>
    <w:rPr>
      <w:rFonts w:ascii="Candara" w:hAnsi="Candara" w:cs="Candara"/>
      <w:b/>
      <w:bCs/>
      <w:i/>
      <w:sz w:val="22"/>
      <w:szCs w:val="22"/>
    </w:rPr>
  </w:style>
  <w:style w:type="character" w:customStyle="1" w:styleId="ListLabel1">
    <w:name w:val="ListLabel 1"/>
    <w:rsid w:val="00F52406"/>
    <w:rPr>
      <w:rFonts w:cs="Courier New"/>
    </w:rPr>
  </w:style>
  <w:style w:type="character" w:customStyle="1" w:styleId="a4">
    <w:name w:val="Χαρακτήρες αρίθμησης"/>
    <w:rsid w:val="00F52406"/>
  </w:style>
  <w:style w:type="character" w:customStyle="1" w:styleId="a5">
    <w:name w:val="Χαρακτήρες υποσημείωσης"/>
    <w:rsid w:val="00F52406"/>
  </w:style>
  <w:style w:type="character" w:styleId="a6">
    <w:name w:val="footnote reference"/>
    <w:rsid w:val="00F52406"/>
    <w:rPr>
      <w:vertAlign w:val="superscript"/>
    </w:rPr>
  </w:style>
  <w:style w:type="character" w:customStyle="1" w:styleId="a7">
    <w:name w:val="Κουκκίδες"/>
    <w:rsid w:val="00F52406"/>
    <w:rPr>
      <w:rFonts w:ascii="OpenSymbol" w:eastAsia="OpenSymbol" w:hAnsi="OpenSymbol" w:cs="OpenSymbol"/>
    </w:rPr>
  </w:style>
  <w:style w:type="character" w:customStyle="1" w:styleId="WW8Num20z0">
    <w:name w:val="WW8Num20z0"/>
    <w:rsid w:val="00F52406"/>
    <w:rPr>
      <w:rFonts w:ascii="Times New Roman" w:hAnsi="Times New Roman" w:cs="Times New Roman"/>
      <w:sz w:val="22"/>
      <w:szCs w:val="24"/>
    </w:rPr>
  </w:style>
  <w:style w:type="character" w:customStyle="1" w:styleId="WW8Num20z1">
    <w:name w:val="WW8Num20z1"/>
    <w:rsid w:val="00F52406"/>
  </w:style>
  <w:style w:type="character" w:customStyle="1" w:styleId="WW8Num20z2">
    <w:name w:val="WW8Num20z2"/>
    <w:rsid w:val="00F52406"/>
  </w:style>
  <w:style w:type="character" w:customStyle="1" w:styleId="WW8Num20z3">
    <w:name w:val="WW8Num20z3"/>
    <w:rsid w:val="00F52406"/>
  </w:style>
  <w:style w:type="character" w:customStyle="1" w:styleId="WW8Num20z4">
    <w:name w:val="WW8Num20z4"/>
    <w:rsid w:val="00F52406"/>
  </w:style>
  <w:style w:type="character" w:customStyle="1" w:styleId="WW8Num20z5">
    <w:name w:val="WW8Num20z5"/>
    <w:rsid w:val="00F52406"/>
  </w:style>
  <w:style w:type="character" w:customStyle="1" w:styleId="WW8Num20z6">
    <w:name w:val="WW8Num20z6"/>
    <w:rsid w:val="00F52406"/>
  </w:style>
  <w:style w:type="character" w:customStyle="1" w:styleId="WW8Num20z7">
    <w:name w:val="WW8Num20z7"/>
    <w:rsid w:val="00F52406"/>
  </w:style>
  <w:style w:type="character" w:customStyle="1" w:styleId="WW8Num20z8">
    <w:name w:val="WW8Num20z8"/>
    <w:rsid w:val="00F52406"/>
  </w:style>
  <w:style w:type="character" w:customStyle="1" w:styleId="WW8Num21z0">
    <w:name w:val="WW8Num21z0"/>
    <w:rsid w:val="00F52406"/>
    <w:rPr>
      <w:rFonts w:ascii="Times New Roman" w:hAnsi="Times New Roman" w:cs="Times New Roman"/>
    </w:rPr>
  </w:style>
  <w:style w:type="character" w:customStyle="1" w:styleId="WW8Num21z1">
    <w:name w:val="WW8Num21z1"/>
    <w:rsid w:val="00F52406"/>
  </w:style>
  <w:style w:type="character" w:customStyle="1" w:styleId="WW8Num21z2">
    <w:name w:val="WW8Num21z2"/>
    <w:rsid w:val="00F52406"/>
  </w:style>
  <w:style w:type="character" w:customStyle="1" w:styleId="WW8Num21z3">
    <w:name w:val="WW8Num21z3"/>
    <w:rsid w:val="00F52406"/>
  </w:style>
  <w:style w:type="character" w:customStyle="1" w:styleId="WW8Num21z4">
    <w:name w:val="WW8Num21z4"/>
    <w:rsid w:val="00F52406"/>
  </w:style>
  <w:style w:type="character" w:customStyle="1" w:styleId="WW8Num21z5">
    <w:name w:val="WW8Num21z5"/>
    <w:rsid w:val="00F52406"/>
  </w:style>
  <w:style w:type="character" w:customStyle="1" w:styleId="WW8Num21z6">
    <w:name w:val="WW8Num21z6"/>
    <w:rsid w:val="00F52406"/>
  </w:style>
  <w:style w:type="character" w:customStyle="1" w:styleId="WW8Num21z7">
    <w:name w:val="WW8Num21z7"/>
    <w:rsid w:val="00F52406"/>
  </w:style>
  <w:style w:type="character" w:customStyle="1" w:styleId="WW8Num21z8">
    <w:name w:val="WW8Num21z8"/>
    <w:rsid w:val="00F52406"/>
  </w:style>
  <w:style w:type="character" w:customStyle="1" w:styleId="WW8Num23z0">
    <w:name w:val="WW8Num23z0"/>
    <w:rsid w:val="00F52406"/>
  </w:style>
  <w:style w:type="character" w:customStyle="1" w:styleId="WW8Num23z1">
    <w:name w:val="WW8Num23z1"/>
    <w:rsid w:val="00F52406"/>
  </w:style>
  <w:style w:type="character" w:customStyle="1" w:styleId="WW8Num23z2">
    <w:name w:val="WW8Num23z2"/>
    <w:rsid w:val="00F52406"/>
  </w:style>
  <w:style w:type="character" w:customStyle="1" w:styleId="WW8Num23z3">
    <w:name w:val="WW8Num23z3"/>
    <w:rsid w:val="00F52406"/>
  </w:style>
  <w:style w:type="character" w:customStyle="1" w:styleId="WW8Num23z4">
    <w:name w:val="WW8Num23z4"/>
    <w:rsid w:val="00F52406"/>
  </w:style>
  <w:style w:type="character" w:customStyle="1" w:styleId="WW8Num23z5">
    <w:name w:val="WW8Num23z5"/>
    <w:rsid w:val="00F52406"/>
  </w:style>
  <w:style w:type="character" w:customStyle="1" w:styleId="WW8Num23z6">
    <w:name w:val="WW8Num23z6"/>
    <w:rsid w:val="00F52406"/>
  </w:style>
  <w:style w:type="character" w:customStyle="1" w:styleId="WW8Num23z7">
    <w:name w:val="WW8Num23z7"/>
    <w:rsid w:val="00F52406"/>
  </w:style>
  <w:style w:type="character" w:customStyle="1" w:styleId="WW8Num23z8">
    <w:name w:val="WW8Num23z8"/>
    <w:rsid w:val="00F52406"/>
  </w:style>
  <w:style w:type="character" w:customStyle="1" w:styleId="a8">
    <w:name w:val="Σύμβολο υποσημείωσης"/>
    <w:rsid w:val="00F52406"/>
    <w:rPr>
      <w:vertAlign w:val="superscript"/>
    </w:rPr>
  </w:style>
  <w:style w:type="character" w:customStyle="1" w:styleId="DeltaViewInsertion">
    <w:name w:val="DeltaView Insertion"/>
    <w:rsid w:val="00F52406"/>
    <w:rPr>
      <w:b/>
      <w:i/>
      <w:spacing w:val="0"/>
      <w:lang w:val="el-GR"/>
    </w:rPr>
  </w:style>
  <w:style w:type="character" w:customStyle="1" w:styleId="NormalBoldChar">
    <w:name w:val="NormalBold Char"/>
    <w:rsid w:val="00F52406"/>
    <w:rPr>
      <w:rFonts w:ascii="Times New Roman" w:eastAsia="Times New Roman" w:hAnsi="Times New Roman" w:cs="Times New Roman"/>
      <w:b/>
      <w:sz w:val="24"/>
      <w:lang w:val="el-GR"/>
    </w:rPr>
  </w:style>
  <w:style w:type="character" w:customStyle="1" w:styleId="a9">
    <w:name w:val="Χαρακτήρες σημείωσης τέλους"/>
    <w:rsid w:val="00F52406"/>
    <w:rPr>
      <w:vertAlign w:val="superscript"/>
    </w:rPr>
  </w:style>
  <w:style w:type="character" w:customStyle="1" w:styleId="WW-">
    <w:name w:val="WW-Χαρακτήρες σημείωσης τέλους"/>
    <w:rsid w:val="00F52406"/>
  </w:style>
  <w:style w:type="character" w:styleId="aa">
    <w:name w:val="endnote reference"/>
    <w:rsid w:val="00F52406"/>
    <w:rPr>
      <w:vertAlign w:val="superscript"/>
    </w:rPr>
  </w:style>
  <w:style w:type="paragraph" w:customStyle="1" w:styleId="ab">
    <w:name w:val="Επικεφαλίδα"/>
    <w:basedOn w:val="a"/>
    <w:next w:val="a0"/>
    <w:rsid w:val="00F52406"/>
    <w:pPr>
      <w:keepNext/>
      <w:spacing w:before="240" w:after="120"/>
    </w:pPr>
    <w:rPr>
      <w:rFonts w:ascii="Arial" w:eastAsia="Microsoft YaHei" w:hAnsi="Arial" w:cs="Mangal"/>
      <w:sz w:val="28"/>
      <w:szCs w:val="28"/>
    </w:rPr>
  </w:style>
  <w:style w:type="paragraph" w:styleId="a0">
    <w:name w:val="Body Text"/>
    <w:basedOn w:val="a"/>
    <w:rsid w:val="00F52406"/>
    <w:pPr>
      <w:spacing w:after="120"/>
    </w:pPr>
  </w:style>
  <w:style w:type="paragraph" w:styleId="ac">
    <w:name w:val="List"/>
    <w:basedOn w:val="a0"/>
    <w:rsid w:val="00F52406"/>
    <w:rPr>
      <w:rFonts w:cs="Mangal"/>
    </w:rPr>
  </w:style>
  <w:style w:type="paragraph" w:styleId="ad">
    <w:name w:val="caption"/>
    <w:basedOn w:val="a"/>
    <w:qFormat/>
    <w:rsid w:val="00F52406"/>
    <w:pPr>
      <w:suppressLineNumbers/>
      <w:spacing w:before="120" w:after="120"/>
    </w:pPr>
    <w:rPr>
      <w:rFonts w:cs="Mangal"/>
      <w:i/>
      <w:iCs/>
      <w:sz w:val="24"/>
      <w:szCs w:val="24"/>
    </w:rPr>
  </w:style>
  <w:style w:type="paragraph" w:customStyle="1" w:styleId="ae">
    <w:name w:val="Ευρετήριο"/>
    <w:basedOn w:val="a"/>
    <w:rsid w:val="00F52406"/>
    <w:pPr>
      <w:suppressLineNumbers/>
    </w:pPr>
    <w:rPr>
      <w:rFonts w:cs="Mangal"/>
    </w:rPr>
  </w:style>
  <w:style w:type="paragraph" w:customStyle="1" w:styleId="40">
    <w:name w:val="Λεζάντα4"/>
    <w:basedOn w:val="a"/>
    <w:rsid w:val="00F52406"/>
    <w:pPr>
      <w:suppressLineNumbers/>
      <w:spacing w:before="120" w:after="120"/>
    </w:pPr>
    <w:rPr>
      <w:rFonts w:cs="Mangal"/>
      <w:i/>
      <w:iCs/>
      <w:sz w:val="24"/>
      <w:szCs w:val="24"/>
    </w:rPr>
  </w:style>
  <w:style w:type="paragraph" w:customStyle="1" w:styleId="31">
    <w:name w:val="Λεζάντα3"/>
    <w:basedOn w:val="a"/>
    <w:rsid w:val="00F52406"/>
    <w:pPr>
      <w:suppressLineNumbers/>
      <w:spacing w:before="120" w:after="120"/>
    </w:pPr>
    <w:rPr>
      <w:rFonts w:cs="Mangal"/>
      <w:i/>
      <w:iCs/>
      <w:sz w:val="24"/>
      <w:szCs w:val="24"/>
    </w:rPr>
  </w:style>
  <w:style w:type="paragraph" w:customStyle="1" w:styleId="21">
    <w:name w:val="Λεζάντα2"/>
    <w:basedOn w:val="a"/>
    <w:rsid w:val="00F52406"/>
    <w:pPr>
      <w:suppressLineNumbers/>
      <w:spacing w:before="120" w:after="120"/>
    </w:pPr>
    <w:rPr>
      <w:rFonts w:cs="Mangal"/>
      <w:i/>
      <w:iCs/>
      <w:sz w:val="24"/>
      <w:szCs w:val="24"/>
    </w:rPr>
  </w:style>
  <w:style w:type="paragraph" w:customStyle="1" w:styleId="11">
    <w:name w:val="Λεζάντα1"/>
    <w:basedOn w:val="a"/>
    <w:rsid w:val="00F52406"/>
    <w:pPr>
      <w:suppressLineNumbers/>
      <w:spacing w:before="120" w:after="120"/>
    </w:pPr>
    <w:rPr>
      <w:rFonts w:cs="Mangal"/>
      <w:i/>
      <w:iCs/>
      <w:sz w:val="24"/>
      <w:szCs w:val="24"/>
    </w:rPr>
  </w:style>
  <w:style w:type="paragraph" w:styleId="af">
    <w:name w:val="header"/>
    <w:basedOn w:val="a"/>
    <w:rsid w:val="00F52406"/>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F52406"/>
    <w:pPr>
      <w:spacing w:after="0" w:line="100" w:lineRule="atLeast"/>
      <w:ind w:left="-568" w:right="-355" w:firstLine="284"/>
    </w:pPr>
    <w:rPr>
      <w:rFonts w:ascii="Arial" w:hAnsi="Arial" w:cs="Arial"/>
      <w:b/>
      <w:sz w:val="24"/>
      <w:szCs w:val="20"/>
    </w:rPr>
  </w:style>
  <w:style w:type="paragraph" w:customStyle="1" w:styleId="13">
    <w:name w:val="Χωρίς διάστιχο1"/>
    <w:rsid w:val="00F52406"/>
    <w:pPr>
      <w:suppressAutoHyphens/>
    </w:pPr>
    <w:rPr>
      <w:rFonts w:ascii="Calibri" w:eastAsia="Arial" w:hAnsi="Calibri" w:cs="Calibri"/>
      <w:kern w:val="1"/>
      <w:sz w:val="22"/>
      <w:szCs w:val="22"/>
      <w:lang w:eastAsia="zh-CN"/>
    </w:rPr>
  </w:style>
  <w:style w:type="paragraph" w:customStyle="1" w:styleId="GRHelvA">
    <w:name w:val="GR Helv Aπλό"/>
    <w:basedOn w:val="a"/>
    <w:rsid w:val="00F52406"/>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F52406"/>
    <w:pPr>
      <w:spacing w:after="0" w:line="100" w:lineRule="atLeast"/>
    </w:pPr>
    <w:rPr>
      <w:rFonts w:ascii="Tahoma" w:hAnsi="Tahoma" w:cs="Tahoma"/>
      <w:sz w:val="16"/>
      <w:szCs w:val="16"/>
    </w:rPr>
  </w:style>
  <w:style w:type="paragraph" w:customStyle="1" w:styleId="15">
    <w:name w:val="Παράγραφος λίστας1"/>
    <w:basedOn w:val="a"/>
    <w:rsid w:val="00F52406"/>
    <w:pPr>
      <w:spacing w:after="0"/>
      <w:ind w:left="720" w:firstLine="0"/>
      <w:jc w:val="left"/>
    </w:pPr>
    <w:rPr>
      <w:rFonts w:eastAsia="Calibri"/>
    </w:rPr>
  </w:style>
  <w:style w:type="paragraph" w:styleId="af0">
    <w:name w:val="footer"/>
    <w:basedOn w:val="a"/>
    <w:rsid w:val="00F52406"/>
    <w:pPr>
      <w:suppressLineNumbers/>
      <w:tabs>
        <w:tab w:val="center" w:pos="4153"/>
        <w:tab w:val="right" w:pos="8306"/>
      </w:tabs>
      <w:spacing w:after="0" w:line="100" w:lineRule="atLeast"/>
    </w:pPr>
    <w:rPr>
      <w:sz w:val="16"/>
    </w:rPr>
  </w:style>
  <w:style w:type="paragraph" w:customStyle="1" w:styleId="Web1">
    <w:name w:val="Κανονικό (Web)1"/>
    <w:basedOn w:val="a"/>
    <w:rsid w:val="00F52406"/>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F52406"/>
    <w:pPr>
      <w:suppressLineNumbers/>
    </w:pPr>
  </w:style>
  <w:style w:type="paragraph" w:customStyle="1" w:styleId="af2">
    <w:name w:val="Επικεφαλίδα πίνακα"/>
    <w:basedOn w:val="af1"/>
    <w:rsid w:val="00F52406"/>
    <w:pPr>
      <w:jc w:val="center"/>
    </w:pPr>
    <w:rPr>
      <w:b/>
      <w:bCs/>
    </w:rPr>
  </w:style>
  <w:style w:type="paragraph" w:styleId="af3">
    <w:name w:val="footnote text"/>
    <w:basedOn w:val="a"/>
    <w:rsid w:val="00F52406"/>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F52406"/>
    <w:pPr>
      <w:widowControl w:val="0"/>
      <w:suppressAutoHyphens/>
    </w:pPr>
    <w:rPr>
      <w:rFonts w:eastAsia="SimSun" w:cs="Mangal"/>
      <w:sz w:val="24"/>
      <w:szCs w:val="24"/>
      <w:lang w:eastAsia="zh-CN" w:bidi="hi-IN"/>
    </w:rPr>
  </w:style>
  <w:style w:type="paragraph" w:customStyle="1" w:styleId="af4">
    <w:name w:val="Παραθέσεις"/>
    <w:basedOn w:val="a"/>
    <w:rsid w:val="00F52406"/>
  </w:style>
  <w:style w:type="paragraph" w:styleId="af5">
    <w:name w:val="Title"/>
    <w:basedOn w:val="ab"/>
    <w:next w:val="a0"/>
    <w:qFormat/>
    <w:rsid w:val="00F52406"/>
  </w:style>
  <w:style w:type="paragraph" w:styleId="af6">
    <w:name w:val="Subtitle"/>
    <w:basedOn w:val="ab"/>
    <w:next w:val="a0"/>
    <w:qFormat/>
    <w:rsid w:val="00F52406"/>
  </w:style>
  <w:style w:type="paragraph" w:customStyle="1" w:styleId="af7">
    <w:name w:val="Προμορφοποιημένο κείμενο"/>
    <w:basedOn w:val="a"/>
    <w:rsid w:val="00F52406"/>
  </w:style>
  <w:style w:type="paragraph" w:customStyle="1" w:styleId="af8">
    <w:name w:val="Οριζόντια γραμμή"/>
    <w:basedOn w:val="a"/>
    <w:next w:val="a0"/>
    <w:rsid w:val="00F52406"/>
  </w:style>
  <w:style w:type="paragraph" w:customStyle="1" w:styleId="Pagedecouverture">
    <w:name w:val="Page de couverture"/>
    <w:basedOn w:val="a"/>
    <w:next w:val="a"/>
    <w:rsid w:val="00F52406"/>
    <w:pPr>
      <w:spacing w:after="0"/>
    </w:pPr>
  </w:style>
  <w:style w:type="paragraph" w:customStyle="1" w:styleId="PartTitle">
    <w:name w:val="PartTitle"/>
    <w:basedOn w:val="a"/>
    <w:next w:val="ChapterTitle"/>
    <w:rsid w:val="00F52406"/>
    <w:pPr>
      <w:keepNext/>
      <w:pageBreakBefore/>
      <w:spacing w:before="120" w:after="360"/>
      <w:jc w:val="center"/>
    </w:pPr>
    <w:rPr>
      <w:b/>
      <w:sz w:val="36"/>
    </w:rPr>
  </w:style>
  <w:style w:type="paragraph" w:customStyle="1" w:styleId="ChapterTitle">
    <w:name w:val="ChapterTitle"/>
    <w:basedOn w:val="a"/>
    <w:next w:val="a"/>
    <w:rsid w:val="00F52406"/>
    <w:pPr>
      <w:keepNext/>
      <w:spacing w:before="120" w:after="360"/>
      <w:ind w:firstLine="0"/>
      <w:jc w:val="center"/>
    </w:pPr>
    <w:rPr>
      <w:b/>
    </w:rPr>
  </w:style>
  <w:style w:type="paragraph" w:customStyle="1" w:styleId="Titrearticle">
    <w:name w:val="Titre article"/>
    <w:basedOn w:val="a"/>
    <w:next w:val="a"/>
    <w:rsid w:val="00F52406"/>
    <w:pPr>
      <w:keepNext/>
      <w:spacing w:before="360" w:after="120"/>
      <w:jc w:val="center"/>
    </w:pPr>
    <w:rPr>
      <w:i/>
    </w:rPr>
  </w:style>
  <w:style w:type="paragraph" w:customStyle="1" w:styleId="Point0">
    <w:name w:val="Point 0"/>
    <w:basedOn w:val="a"/>
    <w:rsid w:val="00F52406"/>
    <w:pPr>
      <w:ind w:left="850" w:hanging="850"/>
    </w:pPr>
  </w:style>
  <w:style w:type="paragraph" w:customStyle="1" w:styleId="Tiret0">
    <w:name w:val="Tiret 0"/>
    <w:basedOn w:val="Point0"/>
    <w:rsid w:val="00F52406"/>
    <w:pPr>
      <w:tabs>
        <w:tab w:val="num" w:pos="850"/>
      </w:tabs>
    </w:pPr>
  </w:style>
  <w:style w:type="paragraph" w:customStyle="1" w:styleId="Point1">
    <w:name w:val="Point 1"/>
    <w:basedOn w:val="a"/>
    <w:rsid w:val="00F52406"/>
    <w:pPr>
      <w:ind w:left="1417" w:hanging="567"/>
    </w:pPr>
  </w:style>
  <w:style w:type="paragraph" w:customStyle="1" w:styleId="Tiret1">
    <w:name w:val="Tiret 1"/>
    <w:basedOn w:val="Point1"/>
    <w:rsid w:val="00F52406"/>
    <w:pPr>
      <w:tabs>
        <w:tab w:val="num" w:pos="1417"/>
      </w:tabs>
    </w:pPr>
  </w:style>
  <w:style w:type="paragraph" w:customStyle="1" w:styleId="SectionTitle">
    <w:name w:val="SectionTitle"/>
    <w:basedOn w:val="a"/>
    <w:next w:val="1"/>
    <w:rsid w:val="00F52406"/>
    <w:pPr>
      <w:keepNext/>
      <w:spacing w:before="120" w:after="360"/>
      <w:jc w:val="center"/>
    </w:pPr>
    <w:rPr>
      <w:b/>
      <w:smallCaps/>
      <w:sz w:val="28"/>
    </w:rPr>
  </w:style>
  <w:style w:type="paragraph" w:customStyle="1" w:styleId="Text1">
    <w:name w:val="Text 1"/>
    <w:basedOn w:val="a"/>
    <w:rsid w:val="00F52406"/>
    <w:pPr>
      <w:ind w:left="850" w:firstLine="0"/>
    </w:pPr>
  </w:style>
  <w:style w:type="paragraph" w:customStyle="1" w:styleId="NumPar1">
    <w:name w:val="NumPar 1"/>
    <w:basedOn w:val="a"/>
    <w:next w:val="Text1"/>
    <w:rsid w:val="00F52406"/>
    <w:pPr>
      <w:tabs>
        <w:tab w:val="num" w:pos="850"/>
      </w:tabs>
      <w:ind w:left="850" w:hanging="850"/>
    </w:pPr>
  </w:style>
  <w:style w:type="paragraph" w:customStyle="1" w:styleId="NormalLeft">
    <w:name w:val="Normal Left"/>
    <w:basedOn w:val="a"/>
    <w:rsid w:val="00F52406"/>
    <w:pPr>
      <w:jc w:val="left"/>
    </w:pPr>
  </w:style>
  <w:style w:type="paragraph" w:styleId="af9">
    <w:name w:val="endnote text"/>
    <w:basedOn w:val="a"/>
    <w:link w:val="Char3"/>
    <w:uiPriority w:val="99"/>
    <w:unhideWhenUsed/>
    <w:rsid w:val="00E00AB5"/>
    <w:rPr>
      <w:rFonts w:cs="Times New Roman"/>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character" w:customStyle="1" w:styleId="32">
    <w:name w:val="Σώμα κειμένου3"/>
    <w:basedOn w:val="a1"/>
    <w:rsid w:val="006B7438"/>
    <w:rPr>
      <w:rFonts w:ascii="Palatino Linotype" w:eastAsia="Palatino Linotype" w:hAnsi="Palatino Linotype" w:cs="Palatino Linotype"/>
      <w:b w:val="0"/>
      <w:bCs w:val="0"/>
      <w:i w:val="0"/>
      <w:iCs w:val="0"/>
      <w:smallCaps w:val="0"/>
      <w:strike w:val="0"/>
      <w:color w:val="000000"/>
      <w:spacing w:val="0"/>
      <w:w w:val="100"/>
      <w:position w:val="0"/>
      <w:sz w:val="19"/>
      <w:szCs w:val="19"/>
      <w:u w:val="none"/>
      <w:lang w:val="el-G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doni.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685CB-D3E8-4828-A5AA-2920C90DA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3350</Words>
  <Characters>18090</Characters>
  <Application>Microsoft Office Word</Application>
  <DocSecurity>0</DocSecurity>
  <Lines>150</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21398</CharactersWithSpaces>
  <SharedDoc>false</SharedDoc>
  <HLinks>
    <vt:vector size="6" baseType="variant">
      <vt:variant>
        <vt:i4>1638494</vt:i4>
      </vt:variant>
      <vt:variant>
        <vt:i4>0</vt:i4>
      </vt:variant>
      <vt:variant>
        <vt:i4>0</vt:i4>
      </vt:variant>
      <vt:variant>
        <vt:i4>5</vt:i4>
      </vt:variant>
      <vt:variant>
        <vt:lpwstr>http://www.dodoni.gr/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dc:description/>
  <cp:lastModifiedBy>Quest</cp:lastModifiedBy>
  <cp:revision>6</cp:revision>
  <cp:lastPrinted>2016-10-26T09:40:00Z</cp:lastPrinted>
  <dcterms:created xsi:type="dcterms:W3CDTF">2018-12-05T06:42:00Z</dcterms:created>
  <dcterms:modified xsi:type="dcterms:W3CDTF">2019-03-04T09:59:00Z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