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r w:rsidR="00FB2E63">
              <w:t>ΔΗΜΟΣ ΔΩΔΩΝΗΣ</w:t>
            </w:r>
            <w:r>
              <w:t>]</w:t>
            </w:r>
          </w:p>
          <w:p w:rsidR="00E00AB5" w:rsidRDefault="00E00AB5" w:rsidP="00576263">
            <w:pPr>
              <w:spacing w:after="0"/>
              <w:ind w:firstLine="0"/>
            </w:pPr>
            <w:r>
              <w:t>- Κωδικός  Αναθέτουσας Αρχής / Αναθέτοντα Φορέα ΚΗΜΔΗΣ : [</w:t>
            </w:r>
            <w:r w:rsidR="00FB2E63">
              <w:t>6103</w:t>
            </w:r>
            <w:r>
              <w:t>]</w:t>
            </w:r>
          </w:p>
          <w:p w:rsidR="00E00AB5" w:rsidRDefault="00E00AB5" w:rsidP="00576263">
            <w:pPr>
              <w:spacing w:after="0"/>
              <w:ind w:firstLine="0"/>
            </w:pPr>
            <w:r>
              <w:t>- Ταχυδρομική διεύθυνση / Πόλη / Ταχ. Κωδικός: [</w:t>
            </w:r>
            <w:r w:rsidR="00FB2E63">
              <w:t>Αγία Κυριακή Θεριακησίου / Δωδώνη / 45500</w:t>
            </w:r>
            <w:r>
              <w:t>]</w:t>
            </w:r>
          </w:p>
          <w:p w:rsidR="00E00AB5" w:rsidRDefault="00E00AB5" w:rsidP="00576263">
            <w:pPr>
              <w:spacing w:after="0"/>
              <w:ind w:firstLine="0"/>
            </w:pPr>
            <w:r>
              <w:t>- Αρμόδιος για πληροφορίες: [</w:t>
            </w:r>
            <w:r w:rsidR="00FB2E63">
              <w:t>Γεώργιος Ναούμ</w:t>
            </w:r>
            <w:r>
              <w:t>]</w:t>
            </w:r>
          </w:p>
          <w:p w:rsidR="00E00AB5" w:rsidRDefault="00E00AB5" w:rsidP="00576263">
            <w:pPr>
              <w:spacing w:after="0"/>
              <w:ind w:firstLine="0"/>
            </w:pPr>
            <w:r>
              <w:t>- Τηλέφωνο: [</w:t>
            </w:r>
            <w:r w:rsidR="00FB2E63">
              <w:t>2654360136</w:t>
            </w:r>
            <w:r>
              <w:t>]</w:t>
            </w:r>
          </w:p>
          <w:p w:rsidR="00E00AB5" w:rsidRDefault="00E00AB5" w:rsidP="00576263">
            <w:pPr>
              <w:spacing w:after="0"/>
              <w:ind w:firstLine="0"/>
            </w:pPr>
            <w:r>
              <w:t>- Ηλ. ταχυδρομείο: [</w:t>
            </w:r>
            <w:r w:rsidR="00FB2E63" w:rsidRPr="00992E7B">
              <w:rPr>
                <w:rStyle w:val="32"/>
                <w:rFonts w:ascii="Cambria" w:hAnsi="Cambria"/>
                <w:color w:val="0070C0"/>
                <w:sz w:val="24"/>
                <w:lang w:val="en-US"/>
              </w:rPr>
              <w:t>dimarxos</w:t>
            </w:r>
            <w:r w:rsidR="00FB2E63" w:rsidRPr="00992E7B">
              <w:rPr>
                <w:rStyle w:val="32"/>
                <w:rFonts w:ascii="Cambria" w:hAnsi="Cambria"/>
                <w:color w:val="0070C0"/>
                <w:sz w:val="24"/>
              </w:rPr>
              <w:t>@1239.</w:t>
            </w:r>
            <w:r w:rsidR="00FB2E63" w:rsidRPr="00992E7B">
              <w:rPr>
                <w:rStyle w:val="32"/>
                <w:rFonts w:ascii="Cambria" w:hAnsi="Cambria"/>
                <w:color w:val="0070C0"/>
                <w:sz w:val="24"/>
                <w:lang w:val="en-US"/>
              </w:rPr>
              <w:t>syzefxis</w:t>
            </w:r>
            <w:r w:rsidR="00FB2E63" w:rsidRPr="00992E7B">
              <w:rPr>
                <w:rStyle w:val="32"/>
                <w:rFonts w:ascii="Cambria" w:hAnsi="Cambria"/>
                <w:color w:val="0070C0"/>
                <w:sz w:val="24"/>
              </w:rPr>
              <w:t>.</w:t>
            </w:r>
            <w:r w:rsidR="00FB2E63" w:rsidRPr="00992E7B">
              <w:rPr>
                <w:rStyle w:val="32"/>
                <w:rFonts w:ascii="Cambria" w:hAnsi="Cambria"/>
                <w:color w:val="0070C0"/>
                <w:sz w:val="24"/>
                <w:lang w:val="en-US"/>
              </w:rPr>
              <w:t>gov</w:t>
            </w:r>
            <w:r w:rsidR="00FB2E63" w:rsidRPr="00992E7B">
              <w:rPr>
                <w:rStyle w:val="32"/>
                <w:rFonts w:ascii="Cambria" w:hAnsi="Cambria"/>
                <w:color w:val="0070C0"/>
                <w:sz w:val="24"/>
              </w:rPr>
              <w:t>.</w:t>
            </w:r>
            <w:r w:rsidR="00FB2E63" w:rsidRPr="00992E7B">
              <w:rPr>
                <w:rStyle w:val="32"/>
                <w:rFonts w:ascii="Cambria" w:hAnsi="Cambria"/>
                <w:color w:val="0070C0"/>
                <w:sz w:val="24"/>
                <w:lang w:val="en-US"/>
              </w:rPr>
              <w:t>gr</w:t>
            </w:r>
            <w:r>
              <w:t>]</w:t>
            </w:r>
          </w:p>
          <w:p w:rsidR="00E00AB5" w:rsidRDefault="00E00AB5" w:rsidP="00576263">
            <w:pPr>
              <w:spacing w:after="0"/>
              <w:ind w:firstLine="0"/>
            </w:pPr>
            <w:r>
              <w:t>- Διεύθυνση στο Διαδίκτυο (διεύθυνση δικτυακού τόπου) (</w:t>
            </w:r>
            <w:r>
              <w:rPr>
                <w:i/>
              </w:rPr>
              <w:t>εάν υπάρχει</w:t>
            </w:r>
            <w:r w:rsidR="00FB2E63">
              <w:t>): [</w:t>
            </w:r>
            <w:r w:rsidR="00FB2E63">
              <w:rPr>
                <w:lang w:val="en-US"/>
              </w:rPr>
              <w:t>www</w:t>
            </w:r>
            <w:r w:rsidR="00FB2E63" w:rsidRPr="00FB2E63">
              <w:t>.</w:t>
            </w:r>
            <w:r w:rsidR="00FB2E63">
              <w:rPr>
                <w:lang w:val="en-US"/>
              </w:rPr>
              <w:t>dodoni</w:t>
            </w:r>
            <w:r w:rsidR="00FB2E63" w:rsidRPr="00FB2E63">
              <w:t>.</w:t>
            </w:r>
            <w:r w:rsidR="00FB2E63">
              <w:rPr>
                <w:lang w:val="en-US"/>
              </w:rPr>
              <w:t>gr</w:t>
            </w:r>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r w:rsidR="00021695">
              <w:t>Αποκατάσταση Κ/Χ Τ.Κ. Θεριακησίου</w:t>
            </w:r>
            <w:r w:rsidR="00492B75" w:rsidRPr="000921EA">
              <w:t xml:space="preserve"> / </w:t>
            </w:r>
            <w:r w:rsidR="00492B75" w:rsidRPr="00C330DE">
              <w:rPr>
                <w:lang w:val="en-US"/>
              </w:rPr>
              <w:t>CPV</w:t>
            </w:r>
            <w:r w:rsidR="000921EA" w:rsidRPr="00C330DE">
              <w:t xml:space="preserve"> </w:t>
            </w:r>
            <w:r w:rsidR="004A0728" w:rsidRPr="00C330DE">
              <w:t>45</w:t>
            </w:r>
            <w:r w:rsidR="00C330DE" w:rsidRPr="00C330DE">
              <w:t>112700-2</w:t>
            </w:r>
            <w:r w:rsidRPr="000921EA">
              <w:t>]</w:t>
            </w:r>
          </w:p>
          <w:p w:rsidR="00E00AB5" w:rsidRPr="00316A91" w:rsidRDefault="00E00AB5" w:rsidP="00576263">
            <w:pPr>
              <w:spacing w:after="0"/>
              <w:ind w:firstLine="0"/>
              <w:rPr>
                <w:lang w:val="en-US"/>
              </w:rPr>
            </w:pPr>
            <w:r>
              <w:t xml:space="preserve">- </w:t>
            </w:r>
            <w:r w:rsidR="00316A91" w:rsidRPr="00316A91">
              <w:t>Κωδικός στο ΚΗΜΔΗΣ: [</w:t>
            </w:r>
            <w:r w:rsidR="00316A91">
              <w:t>18</w:t>
            </w:r>
            <w:r w:rsidR="00316A91">
              <w:rPr>
                <w:lang w:val="en-US"/>
              </w:rPr>
              <w:t>PROC002696173 2018-02-21</w:t>
            </w:r>
          </w:p>
          <w:p w:rsidR="00E00AB5" w:rsidRDefault="00E00AB5" w:rsidP="00576263">
            <w:pPr>
              <w:spacing w:after="0"/>
              <w:ind w:firstLine="0"/>
            </w:pPr>
            <w:r>
              <w:t>- Η σύμβαση αναφέρεται σε έργα, προμήθειες, ή υπηρεσίες : [</w:t>
            </w:r>
            <w:r w:rsidR="00492B75">
              <w:t>ΕΡΓΟ</w:t>
            </w:r>
            <w:r>
              <w:t>]</w:t>
            </w:r>
          </w:p>
          <w:p w:rsidR="00E00AB5" w:rsidRDefault="00E00AB5" w:rsidP="00576263">
            <w:pPr>
              <w:spacing w:after="0"/>
              <w:ind w:firstLine="0"/>
            </w:pPr>
            <w:r>
              <w:t>- Εφόσον υφίστανται, ένδειξη ύπαρξης σχετικών τμημάτων : [</w:t>
            </w:r>
            <w:r w:rsidR="00492B75" w:rsidRPr="00492B75">
              <w:t>-</w:t>
            </w:r>
            <w:r>
              <w:t>]</w:t>
            </w:r>
          </w:p>
          <w:p w:rsidR="00E00AB5" w:rsidRDefault="00E00AB5" w:rsidP="00991CA1">
            <w:pPr>
              <w:spacing w:after="0"/>
              <w:ind w:firstLine="0"/>
            </w:pPr>
            <w:r>
              <w:t>- Αριθμός αναφοράς που αποδίδεται στον φάκελο από την αναθέτουσα αρχή (</w:t>
            </w:r>
            <w:r>
              <w:rPr>
                <w:i/>
              </w:rPr>
              <w:t>εάν υπάρχει</w:t>
            </w:r>
            <w:r>
              <w:t>): [</w:t>
            </w:r>
            <w:r w:rsidR="00021695">
              <w:t>5</w:t>
            </w:r>
            <w:r w:rsidR="00991CA1" w:rsidRPr="00991CA1">
              <w:t>/2017</w:t>
            </w:r>
            <w: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492B7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492B7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w:t>
            </w:r>
            <w:r w:rsidRPr="00F42A3B">
              <w:rPr>
                <w:strike/>
              </w:rPr>
              <w:t>συμπληρώστε το μέρος V κατά περίπτωση</w:t>
            </w:r>
            <w:r>
              <w:t xml:space="preserve">,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492B7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492B7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w:t>
            </w:r>
            <w:r w:rsidRPr="00F42A3B">
              <w:rPr>
                <w:strike/>
              </w:rPr>
              <w:t>και στα (τυχόν) κριτήρια και κανόνες που καθορίζονται στο μέρος V</w:t>
            </w:r>
            <w:r w:rsidRPr="00E109F9">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w:t>
      </w:r>
      <w:r w:rsidRPr="00F42A3B">
        <w:rPr>
          <w:i/>
          <w:strike/>
        </w:rPr>
        <w:t>και V</w:t>
      </w:r>
      <w:r>
        <w:rPr>
          <w:i/>
        </w:rPr>
        <w:t xml:space="preserve"> για κάθε ένα από τους οικονομικούς φορείς.</w:t>
      </w:r>
    </w:p>
    <w:p w:rsidR="00E00AB5" w:rsidRDefault="00E00AB5">
      <w:pPr>
        <w:ind w:firstLine="0"/>
        <w:jc w:val="center"/>
      </w:pPr>
    </w:p>
    <w:p w:rsidR="00E00AB5" w:rsidRPr="00A70513" w:rsidRDefault="00E00AB5">
      <w:pPr>
        <w:pageBreakBefore/>
        <w:ind w:firstLine="0"/>
        <w:jc w:val="center"/>
        <w:rPr>
          <w:b/>
          <w:bCs/>
        </w:rPr>
      </w:pPr>
      <w:r w:rsidRPr="00A70513">
        <w:rPr>
          <w:b/>
          <w:bCs/>
        </w:rPr>
        <w:lastRenderedPageBreak/>
        <w:t xml:space="preserve">Δ: Πληροφορίες σχετικά με υπεργολάβους στην ικανότητα των οποίων </w:t>
      </w:r>
      <w:r w:rsidRPr="00A70513">
        <w:rPr>
          <w:b/>
          <w:bCs/>
          <w:u w:val="single"/>
        </w:rPr>
        <w:t>δεν στηρίζεται</w:t>
      </w:r>
      <w:r w:rsidRPr="00A70513">
        <w:rPr>
          <w:b/>
          <w:bCs/>
        </w:rPr>
        <w:t xml:space="preserve"> ο οικονομικός φορέας</w:t>
      </w:r>
      <w:r w:rsidRPr="00A70513">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r w:rsidR="00C2427A">
              <w:t>Διευκρινίστε</w:t>
            </w:r>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4A0728"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4A0728" w:rsidRDefault="004A0728" w:rsidP="00E30DDF">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sidRPr="00D73267">
              <w:rPr>
                <w:b/>
              </w:rPr>
              <w:t>εργατικού δικαίου</w:t>
            </w:r>
            <w:r w:rsidRPr="00D73267">
              <w:rPr>
                <w:rStyle w:val="aa"/>
              </w:rPr>
              <w:endnoteReference w:id="25"/>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15C52" w:rsidRDefault="004A0728" w:rsidP="00415FCD">
            <w:pPr>
              <w:spacing w:after="0"/>
              <w:ind w:firstLine="0"/>
            </w:pPr>
            <w:r>
              <w:t>[] Ναι [] Όχι</w:t>
            </w:r>
          </w:p>
          <w:p w:rsidR="00415C52" w:rsidRDefault="00415C52" w:rsidP="00415C52">
            <w:pPr>
              <w:spacing w:after="0"/>
              <w:ind w:firstLine="0"/>
              <w:jc w:val="left"/>
              <w:rPr>
                <w:b/>
              </w:rPr>
            </w:pPr>
          </w:p>
          <w:p w:rsidR="00415C52" w:rsidRDefault="00415C52" w:rsidP="00415C52">
            <w:pPr>
              <w:spacing w:after="0"/>
              <w:ind w:firstLine="0"/>
              <w:jc w:val="left"/>
              <w:rPr>
                <w:b/>
              </w:rPr>
            </w:pPr>
          </w:p>
          <w:p w:rsidR="00415C52" w:rsidRDefault="00415C52" w:rsidP="00415C52">
            <w:pPr>
              <w:spacing w:after="0"/>
              <w:ind w:firstLine="0"/>
              <w:jc w:val="left"/>
              <w:rPr>
                <w:b/>
              </w:rPr>
            </w:pPr>
          </w:p>
          <w:p w:rsidR="00415C52" w:rsidRDefault="00415C52" w:rsidP="00415C5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415C52" w:rsidRDefault="00415C52" w:rsidP="00415C52">
            <w:pPr>
              <w:spacing w:after="0"/>
              <w:ind w:firstLine="0"/>
              <w:jc w:val="left"/>
              <w:rPr>
                <w:b/>
              </w:rPr>
            </w:pPr>
            <w:r>
              <w:t>[] Ναι [] Όχι</w:t>
            </w:r>
          </w:p>
          <w:p w:rsidR="004A0728" w:rsidRPr="00415C52" w:rsidRDefault="00415C52" w:rsidP="00415C52">
            <w:r>
              <w:rPr>
                <w:b/>
              </w:rPr>
              <w:t>Εάν το έχει πράξει,</w:t>
            </w:r>
            <w:r>
              <w:t xml:space="preserve"> περιγράψτε τα μέτρα που λήφθηκαν: […….............]</w:t>
            </w:r>
          </w:p>
        </w:tc>
      </w:tr>
      <w:tr w:rsidR="00DF0750"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DF0750" w:rsidRDefault="00DF0750" w:rsidP="004619FB">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DF0750" w:rsidRDefault="00DF0750" w:rsidP="004619FB">
            <w:pPr>
              <w:spacing w:after="0"/>
              <w:ind w:firstLine="0"/>
            </w:pPr>
            <w:r>
              <w:t xml:space="preserve">α) πτώχευση, ή </w:t>
            </w:r>
          </w:p>
          <w:p w:rsidR="00DF0750" w:rsidRDefault="00DF0750" w:rsidP="004619FB">
            <w:pPr>
              <w:spacing w:after="0"/>
              <w:ind w:firstLine="0"/>
            </w:pPr>
            <w:r>
              <w:t>β) διαδικασία εξυγίανσης, ή</w:t>
            </w:r>
          </w:p>
          <w:p w:rsidR="00DF0750" w:rsidRDefault="00DF0750" w:rsidP="004619FB">
            <w:pPr>
              <w:spacing w:after="0"/>
              <w:ind w:firstLine="0"/>
            </w:pPr>
            <w:r>
              <w:t>γ) ειδική εκκαθάριση, ή</w:t>
            </w:r>
          </w:p>
          <w:p w:rsidR="00DF0750" w:rsidRDefault="00DF0750" w:rsidP="004619FB">
            <w:pPr>
              <w:spacing w:after="0"/>
              <w:ind w:firstLine="0"/>
            </w:pPr>
            <w:r>
              <w:t>δ) αναγκαστική διαχείριση από εκκαθαριστή ή από το δικαστήριο, ή</w:t>
            </w:r>
          </w:p>
          <w:p w:rsidR="00DF0750" w:rsidRDefault="00DF0750" w:rsidP="004619FB">
            <w:pPr>
              <w:spacing w:after="0"/>
              <w:ind w:firstLine="0"/>
            </w:pPr>
            <w:r>
              <w:t xml:space="preserve">ε) έχει υπαχθεί σε διαδικασία πτωχευτικού συμβιβασμού, ή </w:t>
            </w:r>
          </w:p>
          <w:p w:rsidR="00DF0750" w:rsidRDefault="00DF0750" w:rsidP="004619FB">
            <w:pPr>
              <w:spacing w:after="0"/>
              <w:ind w:firstLine="0"/>
              <w:rPr>
                <w:color w:val="000000"/>
              </w:rPr>
            </w:pPr>
            <w:r>
              <w:t xml:space="preserve">στ) αναστολή επιχειρηματικών δραστηριοτήτων, ή </w:t>
            </w:r>
          </w:p>
          <w:p w:rsidR="00DF0750" w:rsidRDefault="00DF0750" w:rsidP="004619F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F0750" w:rsidRDefault="00DF0750" w:rsidP="004619FB">
            <w:pPr>
              <w:spacing w:after="0"/>
              <w:ind w:firstLine="0"/>
            </w:pPr>
            <w:r>
              <w:t>Εάν ναι:</w:t>
            </w:r>
          </w:p>
          <w:p w:rsidR="00DF0750" w:rsidRDefault="00DF0750" w:rsidP="004619FB">
            <w:pPr>
              <w:spacing w:after="0"/>
              <w:ind w:firstLine="0"/>
            </w:pPr>
            <w:r>
              <w:t>- Παραθέστε λεπτομερή στοιχεία:</w:t>
            </w:r>
          </w:p>
          <w:p w:rsidR="00DF0750" w:rsidRDefault="00DF0750" w:rsidP="004619FB">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7"/>
            </w:r>
            <w:r>
              <w:rPr>
                <w:rStyle w:val="aa"/>
              </w:rPr>
              <w:t xml:space="preserve"> </w:t>
            </w:r>
          </w:p>
          <w:p w:rsidR="00DF0750" w:rsidRDefault="00DF0750" w:rsidP="004619FB">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F0750" w:rsidRDefault="00DF0750" w:rsidP="004619FB">
            <w:pPr>
              <w:snapToGrid w:val="0"/>
              <w:spacing w:after="0"/>
              <w:ind w:firstLine="0"/>
              <w:jc w:val="left"/>
            </w:pPr>
            <w:r>
              <w:t>[] Ναι [] Όχι</w:t>
            </w: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napToGrid w:val="0"/>
              <w:spacing w:after="0"/>
              <w:ind w:firstLine="0"/>
              <w:jc w:val="left"/>
            </w:pPr>
          </w:p>
          <w:p w:rsidR="00DF0750" w:rsidRDefault="00DF0750" w:rsidP="004619FB">
            <w:pPr>
              <w:spacing w:after="0"/>
              <w:ind w:firstLine="0"/>
              <w:jc w:val="left"/>
            </w:pPr>
          </w:p>
          <w:p w:rsidR="00DF0750" w:rsidRDefault="00DF0750" w:rsidP="004619FB">
            <w:pPr>
              <w:spacing w:after="0"/>
              <w:ind w:firstLine="0"/>
              <w:jc w:val="left"/>
            </w:pPr>
          </w:p>
          <w:p w:rsidR="00DF0750" w:rsidRDefault="00DF0750" w:rsidP="004619FB">
            <w:pPr>
              <w:spacing w:after="0"/>
              <w:ind w:firstLine="0"/>
              <w:jc w:val="left"/>
            </w:pPr>
          </w:p>
          <w:p w:rsidR="00DF0750" w:rsidRDefault="00DF0750" w:rsidP="004619FB">
            <w:pPr>
              <w:spacing w:after="0"/>
              <w:ind w:firstLine="0"/>
              <w:jc w:val="left"/>
            </w:pPr>
          </w:p>
          <w:p w:rsidR="00DF0750" w:rsidRDefault="00DF0750" w:rsidP="004619FB">
            <w:pPr>
              <w:spacing w:after="0"/>
              <w:ind w:firstLine="0"/>
              <w:jc w:val="left"/>
            </w:pPr>
            <w:r>
              <w:t>-[.......................]</w:t>
            </w:r>
          </w:p>
          <w:p w:rsidR="00DF0750" w:rsidRDefault="00DF0750" w:rsidP="004619FB">
            <w:pPr>
              <w:spacing w:after="0"/>
              <w:ind w:firstLine="0"/>
              <w:jc w:val="left"/>
            </w:pPr>
            <w:r>
              <w:t>-[.......................]</w:t>
            </w:r>
          </w:p>
          <w:p w:rsidR="00DF0750" w:rsidRDefault="00DF0750" w:rsidP="004619FB">
            <w:pPr>
              <w:spacing w:after="0"/>
              <w:ind w:firstLine="0"/>
              <w:jc w:val="left"/>
            </w:pPr>
          </w:p>
          <w:p w:rsidR="00DF0750" w:rsidRDefault="00DF0750" w:rsidP="004619FB">
            <w:pPr>
              <w:spacing w:after="0"/>
              <w:ind w:firstLine="0"/>
              <w:jc w:val="left"/>
            </w:pPr>
          </w:p>
          <w:p w:rsidR="00DF0750" w:rsidRDefault="00DF0750" w:rsidP="004619FB">
            <w:pPr>
              <w:spacing w:after="0"/>
              <w:ind w:firstLine="0"/>
              <w:jc w:val="left"/>
            </w:pPr>
          </w:p>
          <w:p w:rsidR="00DF0750" w:rsidRDefault="00DF0750" w:rsidP="004619FB">
            <w:pPr>
              <w:spacing w:after="0"/>
              <w:ind w:firstLine="0"/>
              <w:jc w:val="left"/>
              <w:rPr>
                <w:i/>
              </w:rPr>
            </w:pPr>
          </w:p>
          <w:p w:rsidR="00DF0750" w:rsidRDefault="00DF0750" w:rsidP="004619FB">
            <w:pPr>
              <w:spacing w:after="0"/>
              <w:ind w:firstLine="0"/>
              <w:jc w:val="left"/>
              <w:rPr>
                <w:i/>
              </w:rPr>
            </w:pPr>
          </w:p>
          <w:p w:rsidR="00DF0750" w:rsidRDefault="00DF0750" w:rsidP="004619FB">
            <w:pPr>
              <w:spacing w:after="0"/>
              <w:ind w:firstLine="0"/>
              <w:jc w:val="left"/>
              <w:rPr>
                <w:i/>
              </w:rPr>
            </w:pPr>
          </w:p>
          <w:p w:rsidR="00DF0750" w:rsidRDefault="00DF0750" w:rsidP="004619FB">
            <w:pPr>
              <w:spacing w:after="0"/>
              <w:ind w:firstLine="0"/>
              <w:jc w:val="left"/>
            </w:pPr>
            <w:r>
              <w:rPr>
                <w:i/>
              </w:rPr>
              <w:t>(διαδικτυακή διεύθυνση, αρχή ή φορέας έκδοσης, επακριβή στοιχεία αναφοράς των εγγράφων): [……][……][……]</w:t>
            </w:r>
          </w:p>
        </w:tc>
      </w:tr>
      <w:tr w:rsidR="00DF0750" w:rsidTr="00492B7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F0750" w:rsidRDefault="00DF0750"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DF0750" w:rsidRDefault="00DF0750" w:rsidP="00576263">
            <w:pPr>
              <w:spacing w:after="0"/>
              <w:ind w:firstLine="0"/>
            </w:pPr>
            <w:r>
              <w:rPr>
                <w:b/>
              </w:rPr>
              <w:lastRenderedPageBreak/>
              <w:t>Εάν ναι</w:t>
            </w:r>
            <w:r>
              <w:t>, να αναφερθούν λεπτομερείς πληροφορίες:</w:t>
            </w:r>
          </w:p>
          <w:p w:rsidR="00DF0750" w:rsidRPr="00867C50" w:rsidRDefault="00DF0750" w:rsidP="00867C50"/>
          <w:p w:rsidR="00DF0750" w:rsidRPr="00867C50" w:rsidRDefault="00DF0750" w:rsidP="00867C50"/>
          <w:p w:rsidR="00DF0750" w:rsidRDefault="00DF0750" w:rsidP="00867C50"/>
          <w:p w:rsidR="00DF0750" w:rsidRPr="00867C50" w:rsidRDefault="00DF0750" w:rsidP="00867C50"/>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F0750" w:rsidRDefault="00DF0750" w:rsidP="00576263">
            <w:pPr>
              <w:spacing w:after="0"/>
              <w:ind w:firstLine="0"/>
              <w:jc w:val="left"/>
            </w:pPr>
            <w:r>
              <w:lastRenderedPageBreak/>
              <w:t>[] Ναι [] Όχι</w:t>
            </w:r>
          </w:p>
          <w:p w:rsidR="00DF0750" w:rsidRDefault="00DF0750" w:rsidP="00576263">
            <w:pPr>
              <w:spacing w:after="0"/>
              <w:ind w:firstLine="0"/>
            </w:pPr>
          </w:p>
          <w:p w:rsidR="00DF0750" w:rsidRDefault="00DF0750" w:rsidP="00576263">
            <w:pPr>
              <w:spacing w:after="0"/>
              <w:ind w:firstLine="0"/>
            </w:pPr>
            <w:r>
              <w:lastRenderedPageBreak/>
              <w:t>[.......................]</w:t>
            </w:r>
          </w:p>
        </w:tc>
      </w:tr>
      <w:tr w:rsidR="00DF0750" w:rsidTr="00492B75">
        <w:trPr>
          <w:trHeight w:val="257"/>
          <w:jc w:val="center"/>
        </w:trPr>
        <w:tc>
          <w:tcPr>
            <w:tcW w:w="4479" w:type="dxa"/>
            <w:vMerge/>
            <w:tcBorders>
              <w:left w:val="single" w:sz="4" w:space="0" w:color="000000"/>
              <w:bottom w:val="single" w:sz="4" w:space="0" w:color="000000"/>
            </w:tcBorders>
            <w:shd w:val="clear" w:color="auto" w:fill="auto"/>
          </w:tcPr>
          <w:p w:rsidR="00DF0750" w:rsidRDefault="00DF0750" w:rsidP="00576263">
            <w:pPr>
              <w:snapToGrid w:val="0"/>
              <w:spacing w:after="0"/>
              <w:ind w:firstLine="0"/>
            </w:pPr>
          </w:p>
        </w:tc>
        <w:tc>
          <w:tcPr>
            <w:tcW w:w="4480" w:type="dxa"/>
            <w:tcBorders>
              <w:left w:val="single" w:sz="4" w:space="0" w:color="000000"/>
              <w:bottom w:val="single" w:sz="4" w:space="0" w:color="000000"/>
              <w:right w:val="single" w:sz="4" w:space="0" w:color="000000"/>
            </w:tcBorders>
            <w:shd w:val="clear" w:color="auto" w:fill="auto"/>
          </w:tcPr>
          <w:p w:rsidR="00DF0750" w:rsidRDefault="00DF0750" w:rsidP="00576263">
            <w:pPr>
              <w:spacing w:after="0"/>
              <w:ind w:firstLine="0"/>
              <w:rPr>
                <w:b/>
              </w:rPr>
            </w:pPr>
          </w:p>
          <w:p w:rsidR="00DF0750" w:rsidRDefault="00DF0750" w:rsidP="00576263">
            <w:pPr>
              <w:spacing w:after="0"/>
              <w:ind w:firstLine="0"/>
            </w:pPr>
            <w:r>
              <w:rPr>
                <w:b/>
              </w:rPr>
              <w:t>Εάν ναι</w:t>
            </w:r>
            <w:r>
              <w:t xml:space="preserve">, έχει λάβει ο οικονομικός φορέας μέτρα αυτοκάθαρσης; </w:t>
            </w:r>
          </w:p>
          <w:p w:rsidR="00DF0750" w:rsidRDefault="00DF0750" w:rsidP="00576263">
            <w:pPr>
              <w:spacing w:after="0"/>
              <w:ind w:firstLine="0"/>
              <w:jc w:val="left"/>
              <w:rPr>
                <w:b/>
              </w:rPr>
            </w:pPr>
            <w:r>
              <w:t>[] Ναι [] Όχι</w:t>
            </w:r>
          </w:p>
          <w:p w:rsidR="00DF0750" w:rsidRDefault="00DF0750" w:rsidP="00576263">
            <w:pPr>
              <w:spacing w:after="0"/>
              <w:ind w:firstLine="0"/>
              <w:jc w:val="left"/>
            </w:pPr>
            <w:r>
              <w:rPr>
                <w:b/>
              </w:rPr>
              <w:t>Εάν το έχει πράξει,</w:t>
            </w:r>
            <w:r>
              <w:t xml:space="preserve"> περιγράψτε τα μέτρα που λήφθηκαν: </w:t>
            </w:r>
          </w:p>
          <w:p w:rsidR="00DF0750" w:rsidRDefault="00DF0750" w:rsidP="00576263">
            <w:pPr>
              <w:spacing w:after="0"/>
              <w:ind w:firstLine="0"/>
              <w:jc w:val="left"/>
            </w:pPr>
            <w:r>
              <w:t>[..........……]</w:t>
            </w:r>
          </w:p>
        </w:tc>
      </w:tr>
      <w:tr w:rsidR="00DF0750"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DF0750" w:rsidRDefault="00DF0750" w:rsidP="00576263">
            <w:pPr>
              <w:spacing w:after="0"/>
              <w:ind w:firstLine="0"/>
            </w:pPr>
            <w:r>
              <w:t>Μπορεί ο οικονομικός φορέας να επιβεβαιώσει ότι:</w:t>
            </w:r>
          </w:p>
          <w:p w:rsidR="00DF0750" w:rsidRDefault="00DF0750"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DF0750" w:rsidRDefault="00DF0750"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DF0750" w:rsidRDefault="00DF0750"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r w:rsidRPr="00FD7EAE">
              <w:t xml:space="preserve">; </w:t>
            </w:r>
          </w:p>
          <w:p w:rsidR="00DF0750" w:rsidRDefault="00DF0750" w:rsidP="00576263">
            <w:pPr>
              <w:spacing w:after="0"/>
              <w:ind w:firstLine="0"/>
            </w:pPr>
          </w:p>
          <w:p w:rsidR="00DF0750" w:rsidRPr="00FD7EAE" w:rsidRDefault="00DF0750" w:rsidP="00576263">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F0750" w:rsidRDefault="00DF0750" w:rsidP="00576263">
            <w:pPr>
              <w:spacing w:after="0"/>
              <w:ind w:firstLine="0"/>
              <w:jc w:val="left"/>
            </w:pPr>
            <w:r>
              <w:t>[] Ναι [] Όχι</w:t>
            </w:r>
          </w:p>
        </w:tc>
      </w:tr>
    </w:tbl>
    <w:p w:rsidR="00E00AB5" w:rsidRDefault="00E00AB5">
      <w:pPr>
        <w:pStyle w:val="ChapterTitle"/>
      </w:pPr>
    </w:p>
    <w:p w:rsidR="00E00AB5" w:rsidRDefault="00DB2E8C">
      <w:pPr>
        <w:ind w:firstLine="0"/>
        <w:jc w:val="center"/>
        <w:rPr>
          <w:b/>
          <w:bCs/>
          <w:strike/>
          <w:lang w:val="en-US"/>
        </w:rPr>
      </w:pPr>
      <w:r w:rsidRPr="00492B75">
        <w:rPr>
          <w:b/>
          <w:bCs/>
          <w:strike/>
        </w:rPr>
        <w:t>Δ. ΑΛΛΟΙ ΛΟΓΟΙ ΑΠΟΚΛΕΙΣΜΟΥ</w:t>
      </w: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C2427A" w:rsidRDefault="00E00AB5" w:rsidP="00576263">
            <w:pPr>
              <w:spacing w:after="0"/>
              <w:ind w:firstLine="0"/>
              <w:rPr>
                <w:strike/>
              </w:rPr>
            </w:pPr>
            <w:r w:rsidRPr="00C2427A">
              <w:rPr>
                <w:strik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C2427A" w:rsidRDefault="00E00AB5" w:rsidP="00576263">
            <w:pPr>
              <w:spacing w:after="0"/>
              <w:ind w:firstLine="0"/>
              <w:rPr>
                <w:strike/>
              </w:rPr>
            </w:pPr>
            <w:r w:rsidRPr="00C2427A">
              <w:rPr>
                <w:strike/>
              </w:rP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29"/>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492B7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492B75" w:rsidRDefault="00492B75" w:rsidP="00576263">
            <w:pPr>
              <w:spacing w:after="0"/>
              <w:ind w:firstLine="0"/>
            </w:pPr>
            <w:r w:rsidRPr="00492B75">
              <w:t>1</w:t>
            </w:r>
            <w:r w:rsidR="00E00AB5">
              <w:t xml:space="preserve">) Όσον αφορά τις </w:t>
            </w:r>
            <w:r w:rsidR="00E00AB5">
              <w:rPr>
                <w:b/>
              </w:rPr>
              <w:t>λοιπές οικονομικές ή</w:t>
            </w:r>
            <w:r w:rsidR="004A40BE">
              <w:rPr>
                <w:b/>
              </w:rPr>
              <w:t xml:space="preserve"> χρηματοοικονομικές απαιτήσεις,</w:t>
            </w:r>
            <w:r w:rsidR="00E00AB5">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492B75" w:rsidRPr="00AD06B9" w:rsidRDefault="00492B75" w:rsidP="00492B75">
            <w:pPr>
              <w:spacing w:after="0"/>
              <w:ind w:firstLine="0"/>
              <w:rPr>
                <w:b/>
                <w:i/>
              </w:rPr>
            </w:pPr>
            <w:r w:rsidRPr="00AD06B9">
              <w:rPr>
                <w:b/>
                <w:color w:val="FF0000"/>
                <w:kern w:val="22"/>
              </w:rPr>
              <w:t xml:space="preserve">το ανεκτέλεστο μέρος των εργολαβικών συμβάσεων που εκτελεί </w:t>
            </w:r>
            <w:r w:rsidR="00C2427A" w:rsidRPr="00C2427A">
              <w:rPr>
                <w:b/>
                <w:color w:val="FF0000"/>
                <w:kern w:val="22"/>
              </w:rPr>
              <w:t>είτε ως μεμονωμένος ανάδοχος είτε στο πλαίσιο κοινοπραξίας ή υπεργολαβίας</w:t>
            </w:r>
            <w:r w:rsidRPr="00AD06B9">
              <w:rPr>
                <w:b/>
                <w:color w:val="FF0000"/>
                <w:kern w:val="22"/>
              </w:rPr>
              <w:t xml:space="preserve"> δεν υπερβαίνει </w:t>
            </w:r>
            <w:r w:rsidR="000534C7" w:rsidRPr="000534C7">
              <w:rPr>
                <w:b/>
                <w:color w:val="FF0000"/>
                <w:kern w:val="22"/>
              </w:rPr>
              <w:t>τα ανώτατα επιτρεπτά όρια ανεκτέλεστου υπολοίπου εργολαβικών συμβάσεων</w:t>
            </w:r>
            <w:r w:rsidRPr="00AD06B9">
              <w:rPr>
                <w:b/>
                <w:color w:val="FF0000"/>
                <w:kern w:val="22"/>
              </w:rPr>
              <w:t xml:space="preserve"> που τίθενται στο άρθρο 20 παρ.4 του ν. 3669/2008 (αφορά εγγεγραμμένους στο Μ.Ε.ΕΠ.).</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534C7" w:rsidRDefault="000534C7" w:rsidP="00492B75">
            <w:pPr>
              <w:spacing w:after="0"/>
              <w:ind w:firstLine="0"/>
              <w:rPr>
                <w:color w:val="FF0000"/>
              </w:rPr>
            </w:pPr>
          </w:p>
          <w:p w:rsidR="000534C7" w:rsidRDefault="000534C7" w:rsidP="00492B75">
            <w:pPr>
              <w:spacing w:after="0"/>
              <w:ind w:firstLine="0"/>
              <w:rPr>
                <w:color w:val="FF0000"/>
              </w:rPr>
            </w:pPr>
          </w:p>
          <w:p w:rsidR="000534C7" w:rsidRDefault="000534C7" w:rsidP="00492B75">
            <w:pPr>
              <w:spacing w:after="0"/>
              <w:ind w:firstLine="0"/>
              <w:rPr>
                <w:color w:val="FF0000"/>
              </w:rPr>
            </w:pPr>
          </w:p>
          <w:p w:rsidR="000534C7" w:rsidRDefault="000534C7" w:rsidP="00492B75">
            <w:pPr>
              <w:spacing w:after="0"/>
              <w:ind w:firstLine="0"/>
              <w:rPr>
                <w:color w:val="FF0000"/>
              </w:rPr>
            </w:pPr>
          </w:p>
          <w:p w:rsidR="000534C7" w:rsidRDefault="000534C7" w:rsidP="00492B75">
            <w:pPr>
              <w:spacing w:after="0"/>
              <w:ind w:firstLine="0"/>
              <w:rPr>
                <w:color w:val="FF0000"/>
              </w:rPr>
            </w:pPr>
          </w:p>
          <w:p w:rsidR="000534C7" w:rsidRDefault="000534C7" w:rsidP="00492B75">
            <w:pPr>
              <w:spacing w:after="0"/>
              <w:ind w:firstLine="0"/>
              <w:rPr>
                <w:color w:val="FF0000"/>
              </w:rPr>
            </w:pPr>
          </w:p>
          <w:p w:rsidR="00492B75" w:rsidRPr="00AD06B9" w:rsidRDefault="00492B75" w:rsidP="00492B75">
            <w:pPr>
              <w:spacing w:after="0"/>
              <w:ind w:firstLine="0"/>
              <w:rPr>
                <w:color w:val="FF0000"/>
              </w:rPr>
            </w:pPr>
            <w:r w:rsidRPr="00AD06B9">
              <w:rPr>
                <w:color w:val="FF0000"/>
              </w:rPr>
              <w:t xml:space="preserve">[] Ναι [] Όχι </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Pr="000534C7" w:rsidRDefault="004A40BE" w:rsidP="00576263">
            <w:pPr>
              <w:spacing w:after="0"/>
              <w:ind w:firstLine="0"/>
              <w:rPr>
                <w:i/>
              </w:rPr>
            </w:pPr>
          </w:p>
          <w:p w:rsidR="00492B75" w:rsidRPr="000534C7" w:rsidRDefault="00492B75" w:rsidP="00576263">
            <w:pPr>
              <w:spacing w:after="0"/>
              <w:ind w:firstLine="0"/>
              <w:rPr>
                <w:i/>
              </w:rPr>
            </w:pPr>
          </w:p>
          <w:p w:rsidR="00492B75" w:rsidRPr="000534C7" w:rsidRDefault="00492B75"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F42A3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F42A3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F42A3B" w:rsidP="004A40BE">
            <w:pPr>
              <w:spacing w:after="0"/>
              <w:ind w:firstLine="0"/>
            </w:pPr>
            <w:r w:rsidRPr="00F42A3B">
              <w:t>1</w:t>
            </w:r>
            <w:r w:rsidR="00E00AB5">
              <w:t xml:space="preserve">) Ο οικονομικός φορέας μπορεί να χρησιμοποιήσει το ακόλουθο </w:t>
            </w:r>
            <w:r w:rsidR="00E00AB5">
              <w:rPr>
                <w:b/>
              </w:rPr>
              <w:t>τεχνικό προσωπικό ή τις ακόλουθες τεχνικές υπηρεσίες</w:t>
            </w:r>
            <w:r w:rsidR="00E00AB5" w:rsidRPr="004A40BE">
              <w:rPr>
                <w:rStyle w:val="a5"/>
                <w:vertAlign w:val="superscript"/>
              </w:rPr>
              <w:endnoteReference w:id="30"/>
            </w:r>
            <w:r w:rsidR="00E00AB5">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F42A3B">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F42A3B" w:rsidP="004A40BE">
            <w:pPr>
              <w:spacing w:after="0"/>
              <w:ind w:firstLine="0"/>
            </w:pPr>
            <w:r w:rsidRPr="00F42A3B">
              <w:t>2</w:t>
            </w:r>
            <w:r w:rsidR="00E00AB5">
              <w:t xml:space="preserve">) Ο οικονομικός φορέας </w:t>
            </w:r>
            <w:r w:rsidR="00E00AB5">
              <w:rPr>
                <w:b/>
              </w:rPr>
              <w:t>προτίθεται, να αναθέσει σε τρίτους υπό μορφή υπεργολαβίας</w:t>
            </w:r>
            <w:r w:rsidR="00E00AB5" w:rsidRPr="004A40BE">
              <w:rPr>
                <w:rStyle w:val="a5"/>
                <w:vertAlign w:val="superscript"/>
              </w:rPr>
              <w:endnoteReference w:id="31"/>
            </w:r>
            <w:r w:rsidR="00E00AB5">
              <w:t xml:space="preserve"> το ακόλουθο</w:t>
            </w:r>
            <w:r w:rsidR="00E00AB5">
              <w:rPr>
                <w:b/>
              </w:rPr>
              <w:t xml:space="preserve"> τμήμα (δηλ. ποσοστό)</w:t>
            </w:r>
            <w:r w:rsidR="00E00AB5">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DB2E8C" w:rsidRDefault="00DB2E8C">
      <w:pPr>
        <w:pStyle w:val="SectionTitle"/>
        <w:ind w:firstLine="0"/>
        <w:rPr>
          <w:bCs/>
          <w:smallCaps w:val="0"/>
          <w:strike/>
          <w:sz w:val="22"/>
          <w:lang w:val="en-US"/>
        </w:rPr>
      </w:pPr>
    </w:p>
    <w:p w:rsidR="00E00AB5" w:rsidRPr="00DB2E8C" w:rsidRDefault="00DB2E8C">
      <w:pPr>
        <w:pStyle w:val="SectionTitle"/>
        <w:ind w:firstLine="0"/>
        <w:rPr>
          <w:bCs/>
          <w:smallCaps w:val="0"/>
          <w:strike/>
          <w:sz w:val="22"/>
        </w:rPr>
      </w:pPr>
      <w:r w:rsidRPr="00DB2E8C">
        <w:rPr>
          <w:bCs/>
          <w:smallCaps w:val="0"/>
          <w:strike/>
          <w:sz w:val="22"/>
        </w:rPr>
        <w:t>Δ: Συστήματα διασφάλισης ποιότητας και πρότυπα περιβαλλοντικής διαχείρισης</w:t>
      </w:r>
    </w:p>
    <w:p w:rsidR="00DB2E8C" w:rsidRPr="00021695" w:rsidRDefault="00DB2E8C" w:rsidP="00DB2E8C">
      <w:pPr>
        <w:pStyle w:val="1"/>
        <w:tabs>
          <w:tab w:val="clear" w:pos="0"/>
        </w:tabs>
        <w:ind w:firstLine="0"/>
        <w:rPr>
          <w:bCs/>
          <w:strike/>
          <w:sz w:val="22"/>
        </w:rPr>
      </w:pPr>
    </w:p>
    <w:p w:rsidR="00DB2E8C" w:rsidRPr="00DB2E8C" w:rsidRDefault="00DB2E8C" w:rsidP="00DB2E8C">
      <w:pPr>
        <w:pStyle w:val="1"/>
        <w:tabs>
          <w:tab w:val="clear" w:pos="0"/>
        </w:tabs>
        <w:ind w:firstLine="0"/>
        <w:rPr>
          <w:bCs/>
          <w:strike/>
          <w:sz w:val="22"/>
        </w:rPr>
      </w:pPr>
      <w:r w:rsidRPr="00DB2E8C">
        <w:rPr>
          <w:bCs/>
          <w:strike/>
          <w:sz w:val="22"/>
        </w:rPr>
        <w:t>Μέρος V: Περιορισμός του αριθμού των πληρούντων τα κριτήρια επιλογής υποψηφίων</w:t>
      </w:r>
    </w:p>
    <w:p w:rsidR="00E00AB5" w:rsidRDefault="00E00AB5">
      <w:pPr>
        <w:jc w:val="center"/>
        <w:rPr>
          <w:b/>
          <w:bCs/>
        </w:rPr>
      </w:pPr>
    </w:p>
    <w:p w:rsidR="00E00AB5" w:rsidRPr="00F42A3B" w:rsidRDefault="00E00AB5">
      <w:pPr>
        <w:ind w:firstLine="0"/>
        <w:rPr>
          <w:b/>
          <w:i/>
          <w:strike/>
        </w:rP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FC289F">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2"/>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3"/>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773858" w:rsidRPr="00FA049F" w:rsidRDefault="00F62DFA" w:rsidP="00773858">
      <w:pPr>
        <w:ind w:firstLine="0"/>
      </w:pPr>
      <w:r w:rsidRPr="00F42A3B">
        <w:rPr>
          <w:i/>
        </w:rPr>
        <w:t xml:space="preserve">Ο κάτωθι υπογεγραμμένος δίδω επισήμως τη συγκατάθεσή μου </w:t>
      </w:r>
      <w:r w:rsidR="00AD0FCC">
        <w:rPr>
          <w:i/>
        </w:rPr>
        <w:t>στο Δήμο Δωδώνης</w:t>
      </w:r>
      <w:r w:rsidRPr="00F42A3B">
        <w:rPr>
          <w:i/>
        </w:rPr>
        <w:t>, προκειμένου να αποκτήσει πρόσβαση σε δικαιολογητικά των πληροφοριών τις οποίες έχω υποβάλλει σ</w:t>
      </w:r>
      <w:r w:rsidRPr="00AD0FCC">
        <w:rPr>
          <w:i/>
        </w:rPr>
        <w:t>τ</w:t>
      </w:r>
      <w:r w:rsidR="00AD0FCC" w:rsidRPr="00AD0FCC">
        <w:rPr>
          <w:i/>
        </w:rPr>
        <w:t>ο</w:t>
      </w:r>
      <w:r w:rsidRPr="00F42A3B">
        <w:rPr>
          <w:i/>
        </w:rPr>
        <w:t xml:space="preserve"> </w:t>
      </w:r>
      <w:r w:rsidR="00AD0FCC">
        <w:rPr>
          <w:i/>
        </w:rPr>
        <w:t xml:space="preserve"> παρών Τυποποιημένο Έντυπο</w:t>
      </w:r>
      <w:r w:rsidRPr="00F42A3B">
        <w:rPr>
          <w:i/>
        </w:rPr>
        <w:t xml:space="preserve"> Υπεύθυνης </w:t>
      </w:r>
      <w:r w:rsidR="00FC289F" w:rsidRPr="00F42A3B">
        <w:rPr>
          <w:i/>
        </w:rPr>
        <w:t>Δήλωσης</w:t>
      </w:r>
      <w:r w:rsidRPr="00F42A3B">
        <w:rPr>
          <w:i/>
        </w:rPr>
        <w:t xml:space="preserve"> για τους σκοπούς </w:t>
      </w:r>
      <w:r w:rsidR="00F42A3B" w:rsidRPr="00F42A3B">
        <w:rPr>
          <w:i/>
        </w:rPr>
        <w:t>της σύναψης Σύμβασης του έργου με τίτλο:</w:t>
      </w:r>
      <w:r w:rsidRPr="00F42A3B">
        <w:rPr>
          <w:i/>
        </w:rPr>
        <w:t xml:space="preserve"> </w:t>
      </w:r>
      <w:r w:rsidR="00AD0FCC">
        <w:rPr>
          <w:i/>
        </w:rPr>
        <w:t>Αποκατάσταση Κ/Χ Τ.Κ Θεριακησίου.</w:t>
      </w:r>
      <w:r w:rsidR="00773858" w:rsidRPr="00773858">
        <w:t xml:space="preserve"> </w:t>
      </w:r>
      <w:r w:rsidR="00773858" w:rsidRPr="00FA049F">
        <w:t>Α.Π</w:t>
      </w:r>
      <w:r w:rsidR="00773858">
        <w:t xml:space="preserve"> Προκήρυξης-Διακήρυξης 130</w:t>
      </w:r>
      <w:r w:rsidR="00773858">
        <w:rPr>
          <w:lang w:val="en-US"/>
        </w:rPr>
        <w:t>1</w:t>
      </w:r>
      <w:r w:rsidR="00773858">
        <w:t>/21-2-2018 αρ.ΚΗΜΔΗΣ 18</w:t>
      </w:r>
      <w:r w:rsidR="00773858">
        <w:rPr>
          <w:lang w:val="en-US"/>
        </w:rPr>
        <w:t>PROC</w:t>
      </w:r>
      <w:r w:rsidR="00773858">
        <w:t>0026</w:t>
      </w:r>
      <w:r w:rsidR="00773858">
        <w:rPr>
          <w:lang w:val="en-US"/>
        </w:rPr>
        <w:t>96173</w:t>
      </w:r>
      <w:r w:rsidR="00773858">
        <w:t xml:space="preserve"> 2018-02-21</w:t>
      </w:r>
      <w:r w:rsidR="00773858" w:rsidRPr="00FA049F">
        <w:t xml:space="preserve"> </w:t>
      </w:r>
    </w:p>
    <w:p w:rsidR="002F6B21" w:rsidRPr="00F42A3B" w:rsidRDefault="002F6B21">
      <w:pPr>
        <w:ind w:firstLine="0"/>
        <w:rPr>
          <w:i/>
        </w:rPr>
      </w:pP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6A6043">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EE6" w:rsidRDefault="00E67EE6">
      <w:pPr>
        <w:spacing w:after="0" w:line="240" w:lineRule="auto"/>
      </w:pPr>
      <w:r>
        <w:separator/>
      </w:r>
    </w:p>
  </w:endnote>
  <w:endnote w:type="continuationSeparator" w:id="1">
    <w:p w:rsidR="00E67EE6" w:rsidRDefault="00E67EE6">
      <w:pPr>
        <w:spacing w:after="0" w:line="240" w:lineRule="auto"/>
      </w:pPr>
      <w:r>
        <w:continuationSeparator/>
      </w:r>
    </w:p>
  </w:endnote>
  <w:endnote w:id="2">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E00AB5" w:rsidRPr="002F6B21" w:rsidRDefault="00E00AB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E00AB5" w:rsidRPr="002F6B21" w:rsidRDefault="00E00AB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E00AB5" w:rsidRPr="002F6B21" w:rsidRDefault="00E00AB5"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4A0728" w:rsidRPr="002F6B21" w:rsidRDefault="004A0728"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w:t>
      </w:r>
      <w:r w:rsidR="00C2427A">
        <w:t xml:space="preserve"> (</w:t>
      </w:r>
      <w:r w:rsidR="00C2427A" w:rsidRPr="00C2427A">
        <w:t xml:space="preserve">άρθρο 73 παρ. 2 περίπτωση γ του ν. 4412/2016 , </w:t>
      </w:r>
      <w:r w:rsidR="00C2427A" w:rsidRPr="009B2119">
        <w:rPr>
          <w:color w:val="FF0000"/>
        </w:rPr>
        <w:t>η οποία προστέθηκε με το άρθρο 39 του ν. 4488/2017)</w:t>
      </w:r>
      <w:r w:rsidR="00C2427A">
        <w:t xml:space="preserve"> , στα έγγραφα της σύμβασης</w:t>
      </w:r>
      <w:r w:rsidRPr="002F6B21">
        <w:t xml:space="preserve"> .</w:t>
      </w:r>
    </w:p>
  </w:endnote>
  <w:endnote w:id="26">
    <w:p w:rsidR="00DF0750" w:rsidRPr="002F6B21" w:rsidRDefault="00DF0750"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DF0750" w:rsidRPr="002F6B21" w:rsidRDefault="00DF0750" w:rsidP="00B73C16">
      <w:pPr>
        <w:pStyle w:val="af9"/>
        <w:tabs>
          <w:tab w:val="left" w:pos="284"/>
        </w:tabs>
        <w:ind w:firstLine="0"/>
      </w:pPr>
      <w:r w:rsidRPr="00F62DFA">
        <w:rPr>
          <w:rStyle w:val="a5"/>
        </w:rPr>
        <w:endnoteRef/>
      </w:r>
      <w:r w:rsidRPr="002F6B21">
        <w:tab/>
        <w:t>Άρθρο 73 παρ. 5.</w:t>
      </w:r>
    </w:p>
  </w:endnote>
  <w:endnote w:id="28">
    <w:p w:rsidR="00DF0750" w:rsidRPr="002F6B21" w:rsidRDefault="00DF0750"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00AB5" w:rsidRPr="002F6B21" w:rsidRDefault="00E00AB5"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E00AB5" w:rsidRPr="002F6B21" w:rsidRDefault="00E00AB5"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rsidR="00E00AB5" w:rsidRPr="002F6B21" w:rsidRDefault="00E00AB5"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E00AB5" w:rsidRPr="002F6B21" w:rsidRDefault="00E00AB5" w:rsidP="00B73C16">
      <w:pPr>
        <w:pStyle w:val="af9"/>
        <w:tabs>
          <w:tab w:val="left" w:pos="284"/>
        </w:tabs>
        <w:ind w:firstLine="0"/>
      </w:pPr>
      <w:r w:rsidRPr="00F62DFA">
        <w:rPr>
          <w:rStyle w:val="a5"/>
        </w:rPr>
        <w:endnoteRef/>
      </w:r>
      <w:r w:rsidRPr="002F6B21">
        <w:tab/>
        <w:t>Πρβλ και άρθρο 1 ν. 4250/2014</w:t>
      </w:r>
    </w:p>
  </w:endnote>
  <w:endnote w:id="33">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537FCE">
    <w:pPr>
      <w:pStyle w:val="af0"/>
      <w:shd w:val="clear" w:color="auto" w:fill="FFFFFF"/>
      <w:jc w:val="center"/>
    </w:pPr>
    <w:fldSimple w:instr=" PAGE ">
      <w:r w:rsidR="00773858">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EE6" w:rsidRDefault="00E67EE6">
      <w:pPr>
        <w:spacing w:after="0" w:line="240" w:lineRule="auto"/>
      </w:pPr>
      <w:r>
        <w:separator/>
      </w:r>
    </w:p>
  </w:footnote>
  <w:footnote w:type="continuationSeparator" w:id="1">
    <w:p w:rsidR="00E67EE6" w:rsidRDefault="00E67E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FB2E63">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13EC4"/>
    <w:rsid w:val="00021695"/>
    <w:rsid w:val="00037E70"/>
    <w:rsid w:val="000534C7"/>
    <w:rsid w:val="000921EA"/>
    <w:rsid w:val="000E1AAA"/>
    <w:rsid w:val="001E1107"/>
    <w:rsid w:val="001E6916"/>
    <w:rsid w:val="001E7552"/>
    <w:rsid w:val="00280674"/>
    <w:rsid w:val="002F6B21"/>
    <w:rsid w:val="00316A91"/>
    <w:rsid w:val="00335746"/>
    <w:rsid w:val="003A30D9"/>
    <w:rsid w:val="003A5BD6"/>
    <w:rsid w:val="003D05A6"/>
    <w:rsid w:val="003D10A7"/>
    <w:rsid w:val="00415C52"/>
    <w:rsid w:val="00415FCD"/>
    <w:rsid w:val="004368AE"/>
    <w:rsid w:val="00470502"/>
    <w:rsid w:val="004834F1"/>
    <w:rsid w:val="00492B75"/>
    <w:rsid w:val="004A0728"/>
    <w:rsid w:val="004A40BE"/>
    <w:rsid w:val="00537FCE"/>
    <w:rsid w:val="00576263"/>
    <w:rsid w:val="005F35B5"/>
    <w:rsid w:val="006254C5"/>
    <w:rsid w:val="006A6043"/>
    <w:rsid w:val="00725FA9"/>
    <w:rsid w:val="007318B7"/>
    <w:rsid w:val="00773858"/>
    <w:rsid w:val="00782DD2"/>
    <w:rsid w:val="007D29C0"/>
    <w:rsid w:val="00867C50"/>
    <w:rsid w:val="00991CA1"/>
    <w:rsid w:val="0099584D"/>
    <w:rsid w:val="009A0E61"/>
    <w:rsid w:val="009B2119"/>
    <w:rsid w:val="00A04A52"/>
    <w:rsid w:val="00A70513"/>
    <w:rsid w:val="00A973E8"/>
    <w:rsid w:val="00AC4231"/>
    <w:rsid w:val="00AD0FCC"/>
    <w:rsid w:val="00AE0E81"/>
    <w:rsid w:val="00B73C16"/>
    <w:rsid w:val="00C2427A"/>
    <w:rsid w:val="00C330DE"/>
    <w:rsid w:val="00C441BF"/>
    <w:rsid w:val="00C86856"/>
    <w:rsid w:val="00CA0924"/>
    <w:rsid w:val="00D52138"/>
    <w:rsid w:val="00D73267"/>
    <w:rsid w:val="00DB2E8C"/>
    <w:rsid w:val="00DF0750"/>
    <w:rsid w:val="00E00AB5"/>
    <w:rsid w:val="00E109F9"/>
    <w:rsid w:val="00E30DDF"/>
    <w:rsid w:val="00E67EE6"/>
    <w:rsid w:val="00E92436"/>
    <w:rsid w:val="00F140F3"/>
    <w:rsid w:val="00F42A3B"/>
    <w:rsid w:val="00F62DFA"/>
    <w:rsid w:val="00FB2E63"/>
    <w:rsid w:val="00FC289F"/>
    <w:rsid w:val="00FC753A"/>
    <w:rsid w:val="00FD7E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4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6A6043"/>
    <w:pPr>
      <w:tabs>
        <w:tab w:val="num" w:pos="0"/>
      </w:tabs>
      <w:ind w:left="360" w:hanging="360"/>
      <w:outlineLvl w:val="0"/>
    </w:pPr>
    <w:rPr>
      <w:b/>
      <w:sz w:val="28"/>
    </w:rPr>
  </w:style>
  <w:style w:type="paragraph" w:styleId="2">
    <w:name w:val="heading 2"/>
    <w:basedOn w:val="a0"/>
    <w:next w:val="a0"/>
    <w:qFormat/>
    <w:rsid w:val="006A6043"/>
    <w:pPr>
      <w:tabs>
        <w:tab w:val="num" w:pos="0"/>
      </w:tabs>
      <w:ind w:left="720" w:hanging="360"/>
      <w:outlineLvl w:val="1"/>
    </w:pPr>
    <w:rPr>
      <w:b/>
      <w:sz w:val="24"/>
    </w:rPr>
  </w:style>
  <w:style w:type="paragraph" w:styleId="3">
    <w:name w:val="heading 3"/>
    <w:basedOn w:val="a0"/>
    <w:next w:val="a0"/>
    <w:qFormat/>
    <w:rsid w:val="006A6043"/>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6A6043"/>
  </w:style>
  <w:style w:type="character" w:customStyle="1" w:styleId="WW8Num1z1">
    <w:name w:val="WW8Num1z1"/>
    <w:rsid w:val="006A6043"/>
  </w:style>
  <w:style w:type="character" w:customStyle="1" w:styleId="WW8Num1z2">
    <w:name w:val="WW8Num1z2"/>
    <w:rsid w:val="006A6043"/>
  </w:style>
  <w:style w:type="character" w:customStyle="1" w:styleId="WW8Num1z3">
    <w:name w:val="WW8Num1z3"/>
    <w:rsid w:val="006A6043"/>
  </w:style>
  <w:style w:type="character" w:customStyle="1" w:styleId="WW8Num1z4">
    <w:name w:val="WW8Num1z4"/>
    <w:rsid w:val="006A6043"/>
  </w:style>
  <w:style w:type="character" w:customStyle="1" w:styleId="WW8Num1z5">
    <w:name w:val="WW8Num1z5"/>
    <w:rsid w:val="006A6043"/>
  </w:style>
  <w:style w:type="character" w:customStyle="1" w:styleId="WW8Num1z6">
    <w:name w:val="WW8Num1z6"/>
    <w:rsid w:val="006A6043"/>
  </w:style>
  <w:style w:type="character" w:customStyle="1" w:styleId="WW8Num1z7">
    <w:name w:val="WW8Num1z7"/>
    <w:rsid w:val="006A6043"/>
  </w:style>
  <w:style w:type="character" w:customStyle="1" w:styleId="WW8Num1z8">
    <w:name w:val="WW8Num1z8"/>
    <w:rsid w:val="006A6043"/>
  </w:style>
  <w:style w:type="character" w:customStyle="1" w:styleId="WW8Num2z0">
    <w:name w:val="WW8Num2z0"/>
    <w:rsid w:val="006A6043"/>
  </w:style>
  <w:style w:type="character" w:customStyle="1" w:styleId="WW8Num2z1">
    <w:name w:val="WW8Num2z1"/>
    <w:rsid w:val="006A6043"/>
  </w:style>
  <w:style w:type="character" w:customStyle="1" w:styleId="WW8Num2z2">
    <w:name w:val="WW8Num2z2"/>
    <w:rsid w:val="006A6043"/>
  </w:style>
  <w:style w:type="character" w:customStyle="1" w:styleId="WW8Num2z3">
    <w:name w:val="WW8Num2z3"/>
    <w:rsid w:val="006A6043"/>
  </w:style>
  <w:style w:type="character" w:customStyle="1" w:styleId="WW8Num2z4">
    <w:name w:val="WW8Num2z4"/>
    <w:rsid w:val="006A6043"/>
  </w:style>
  <w:style w:type="character" w:customStyle="1" w:styleId="WW8Num2z5">
    <w:name w:val="WW8Num2z5"/>
    <w:rsid w:val="006A6043"/>
  </w:style>
  <w:style w:type="character" w:customStyle="1" w:styleId="WW8Num2z6">
    <w:name w:val="WW8Num2z6"/>
    <w:rsid w:val="006A6043"/>
  </w:style>
  <w:style w:type="character" w:customStyle="1" w:styleId="WW8Num2z7">
    <w:name w:val="WW8Num2z7"/>
    <w:rsid w:val="006A6043"/>
  </w:style>
  <w:style w:type="character" w:customStyle="1" w:styleId="WW8Num2z8">
    <w:name w:val="WW8Num2z8"/>
    <w:rsid w:val="006A6043"/>
  </w:style>
  <w:style w:type="character" w:customStyle="1" w:styleId="WW8Num3z0">
    <w:name w:val="WW8Num3z0"/>
    <w:rsid w:val="006A6043"/>
  </w:style>
  <w:style w:type="character" w:customStyle="1" w:styleId="WW8Num4z0">
    <w:name w:val="WW8Num4z0"/>
    <w:rsid w:val="006A6043"/>
  </w:style>
  <w:style w:type="character" w:customStyle="1" w:styleId="WW8Num5z0">
    <w:name w:val="WW8Num5z0"/>
    <w:rsid w:val="006A6043"/>
    <w:rPr>
      <w:rFonts w:ascii="Times New Roman" w:hAnsi="Times New Roman" w:cs="Times New Roman"/>
      <w:sz w:val="22"/>
      <w:szCs w:val="24"/>
    </w:rPr>
  </w:style>
  <w:style w:type="character" w:customStyle="1" w:styleId="WW8Num5z1">
    <w:name w:val="WW8Num5z1"/>
    <w:rsid w:val="006A6043"/>
  </w:style>
  <w:style w:type="character" w:customStyle="1" w:styleId="WW8Num5z2">
    <w:name w:val="WW8Num5z2"/>
    <w:rsid w:val="006A6043"/>
  </w:style>
  <w:style w:type="character" w:customStyle="1" w:styleId="WW8Num5z3">
    <w:name w:val="WW8Num5z3"/>
    <w:rsid w:val="006A6043"/>
  </w:style>
  <w:style w:type="character" w:customStyle="1" w:styleId="WW8Num5z4">
    <w:name w:val="WW8Num5z4"/>
    <w:rsid w:val="006A6043"/>
  </w:style>
  <w:style w:type="character" w:customStyle="1" w:styleId="WW8Num5z5">
    <w:name w:val="WW8Num5z5"/>
    <w:rsid w:val="006A6043"/>
  </w:style>
  <w:style w:type="character" w:customStyle="1" w:styleId="WW8Num5z6">
    <w:name w:val="WW8Num5z6"/>
    <w:rsid w:val="006A6043"/>
  </w:style>
  <w:style w:type="character" w:customStyle="1" w:styleId="WW8Num5z7">
    <w:name w:val="WW8Num5z7"/>
    <w:rsid w:val="006A6043"/>
  </w:style>
  <w:style w:type="character" w:customStyle="1" w:styleId="WW8Num5z8">
    <w:name w:val="WW8Num5z8"/>
    <w:rsid w:val="006A6043"/>
  </w:style>
  <w:style w:type="character" w:customStyle="1" w:styleId="WW8Num6z0">
    <w:name w:val="WW8Num6z0"/>
    <w:rsid w:val="006A6043"/>
    <w:rPr>
      <w:rFonts w:ascii="Times New Roman" w:hAnsi="Times New Roman" w:cs="Times New Roman"/>
    </w:rPr>
  </w:style>
  <w:style w:type="character" w:customStyle="1" w:styleId="WW8Num6z1">
    <w:name w:val="WW8Num6z1"/>
    <w:rsid w:val="006A6043"/>
  </w:style>
  <w:style w:type="character" w:customStyle="1" w:styleId="WW8Num6z2">
    <w:name w:val="WW8Num6z2"/>
    <w:rsid w:val="006A6043"/>
  </w:style>
  <w:style w:type="character" w:customStyle="1" w:styleId="WW8Num6z3">
    <w:name w:val="WW8Num6z3"/>
    <w:rsid w:val="006A6043"/>
  </w:style>
  <w:style w:type="character" w:customStyle="1" w:styleId="WW8Num6z4">
    <w:name w:val="WW8Num6z4"/>
    <w:rsid w:val="006A6043"/>
  </w:style>
  <w:style w:type="character" w:customStyle="1" w:styleId="WW8Num6z5">
    <w:name w:val="WW8Num6z5"/>
    <w:rsid w:val="006A6043"/>
  </w:style>
  <w:style w:type="character" w:customStyle="1" w:styleId="WW8Num6z6">
    <w:name w:val="WW8Num6z6"/>
    <w:rsid w:val="006A6043"/>
  </w:style>
  <w:style w:type="character" w:customStyle="1" w:styleId="WW8Num6z7">
    <w:name w:val="WW8Num6z7"/>
    <w:rsid w:val="006A6043"/>
  </w:style>
  <w:style w:type="character" w:customStyle="1" w:styleId="WW8Num6z8">
    <w:name w:val="WW8Num6z8"/>
    <w:rsid w:val="006A6043"/>
  </w:style>
  <w:style w:type="character" w:customStyle="1" w:styleId="WW8Num7z0">
    <w:name w:val="WW8Num7z0"/>
    <w:rsid w:val="006A6043"/>
  </w:style>
  <w:style w:type="character" w:customStyle="1" w:styleId="WW8Num7z1">
    <w:name w:val="WW8Num7z1"/>
    <w:rsid w:val="006A6043"/>
  </w:style>
  <w:style w:type="character" w:customStyle="1" w:styleId="WW8Num7z2">
    <w:name w:val="WW8Num7z2"/>
    <w:rsid w:val="006A6043"/>
  </w:style>
  <w:style w:type="character" w:customStyle="1" w:styleId="WW8Num7z3">
    <w:name w:val="WW8Num7z3"/>
    <w:rsid w:val="006A6043"/>
  </w:style>
  <w:style w:type="character" w:customStyle="1" w:styleId="WW8Num7z4">
    <w:name w:val="WW8Num7z4"/>
    <w:rsid w:val="006A6043"/>
  </w:style>
  <w:style w:type="character" w:customStyle="1" w:styleId="WW8Num7z5">
    <w:name w:val="WW8Num7z5"/>
    <w:rsid w:val="006A6043"/>
  </w:style>
  <w:style w:type="character" w:customStyle="1" w:styleId="WW8Num7z6">
    <w:name w:val="WW8Num7z6"/>
    <w:rsid w:val="006A6043"/>
  </w:style>
  <w:style w:type="character" w:customStyle="1" w:styleId="WW8Num7z7">
    <w:name w:val="WW8Num7z7"/>
    <w:rsid w:val="006A6043"/>
  </w:style>
  <w:style w:type="character" w:customStyle="1" w:styleId="WW8Num7z8">
    <w:name w:val="WW8Num7z8"/>
    <w:rsid w:val="006A6043"/>
  </w:style>
  <w:style w:type="character" w:customStyle="1" w:styleId="WW8Num8z0">
    <w:name w:val="WW8Num8z0"/>
    <w:rsid w:val="006A6043"/>
    <w:rPr>
      <w:rFonts w:cs="Calibri"/>
      <w:b w:val="0"/>
      <w:bCs w:val="0"/>
      <w:i w:val="0"/>
      <w:iCs w:val="0"/>
      <w:color w:val="000000"/>
      <w:sz w:val="22"/>
      <w:szCs w:val="22"/>
    </w:rPr>
  </w:style>
  <w:style w:type="character" w:customStyle="1" w:styleId="WW8Num8z1">
    <w:name w:val="WW8Num8z1"/>
    <w:rsid w:val="006A6043"/>
  </w:style>
  <w:style w:type="character" w:customStyle="1" w:styleId="WW8Num8z2">
    <w:name w:val="WW8Num8z2"/>
    <w:rsid w:val="006A6043"/>
  </w:style>
  <w:style w:type="character" w:customStyle="1" w:styleId="WW8Num8z3">
    <w:name w:val="WW8Num8z3"/>
    <w:rsid w:val="006A6043"/>
  </w:style>
  <w:style w:type="character" w:customStyle="1" w:styleId="WW8Num8z4">
    <w:name w:val="WW8Num8z4"/>
    <w:rsid w:val="006A6043"/>
  </w:style>
  <w:style w:type="character" w:customStyle="1" w:styleId="WW8Num8z5">
    <w:name w:val="WW8Num8z5"/>
    <w:rsid w:val="006A6043"/>
  </w:style>
  <w:style w:type="character" w:customStyle="1" w:styleId="WW8Num8z6">
    <w:name w:val="WW8Num8z6"/>
    <w:rsid w:val="006A6043"/>
  </w:style>
  <w:style w:type="character" w:customStyle="1" w:styleId="WW8Num8z7">
    <w:name w:val="WW8Num8z7"/>
    <w:rsid w:val="006A6043"/>
  </w:style>
  <w:style w:type="character" w:customStyle="1" w:styleId="WW8Num8z8">
    <w:name w:val="WW8Num8z8"/>
    <w:rsid w:val="006A6043"/>
  </w:style>
  <w:style w:type="character" w:customStyle="1" w:styleId="WW8Num4z1">
    <w:name w:val="WW8Num4z1"/>
    <w:rsid w:val="006A6043"/>
  </w:style>
  <w:style w:type="character" w:customStyle="1" w:styleId="WW8Num4z2">
    <w:name w:val="WW8Num4z2"/>
    <w:rsid w:val="006A6043"/>
  </w:style>
  <w:style w:type="character" w:customStyle="1" w:styleId="WW8Num4z3">
    <w:name w:val="WW8Num4z3"/>
    <w:rsid w:val="006A6043"/>
  </w:style>
  <w:style w:type="character" w:customStyle="1" w:styleId="WW8Num4z4">
    <w:name w:val="WW8Num4z4"/>
    <w:rsid w:val="006A6043"/>
  </w:style>
  <w:style w:type="character" w:customStyle="1" w:styleId="WW8Num4z5">
    <w:name w:val="WW8Num4z5"/>
    <w:rsid w:val="006A6043"/>
  </w:style>
  <w:style w:type="character" w:customStyle="1" w:styleId="WW8Num4z6">
    <w:name w:val="WW8Num4z6"/>
    <w:rsid w:val="006A6043"/>
  </w:style>
  <w:style w:type="character" w:customStyle="1" w:styleId="WW8Num4z7">
    <w:name w:val="WW8Num4z7"/>
    <w:rsid w:val="006A6043"/>
  </w:style>
  <w:style w:type="character" w:customStyle="1" w:styleId="WW8Num4z8">
    <w:name w:val="WW8Num4z8"/>
    <w:rsid w:val="006A6043"/>
  </w:style>
  <w:style w:type="character" w:customStyle="1" w:styleId="WW8Num9z0">
    <w:name w:val="WW8Num9z0"/>
    <w:rsid w:val="006A6043"/>
  </w:style>
  <w:style w:type="character" w:customStyle="1" w:styleId="WW8Num9z1">
    <w:name w:val="WW8Num9z1"/>
    <w:rsid w:val="006A6043"/>
  </w:style>
  <w:style w:type="character" w:customStyle="1" w:styleId="WW8Num9z2">
    <w:name w:val="WW8Num9z2"/>
    <w:rsid w:val="006A6043"/>
  </w:style>
  <w:style w:type="character" w:customStyle="1" w:styleId="WW8Num9z3">
    <w:name w:val="WW8Num9z3"/>
    <w:rsid w:val="006A6043"/>
  </w:style>
  <w:style w:type="character" w:customStyle="1" w:styleId="WW8Num9z4">
    <w:name w:val="WW8Num9z4"/>
    <w:rsid w:val="006A6043"/>
  </w:style>
  <w:style w:type="character" w:customStyle="1" w:styleId="WW8Num9z5">
    <w:name w:val="WW8Num9z5"/>
    <w:rsid w:val="006A6043"/>
  </w:style>
  <w:style w:type="character" w:customStyle="1" w:styleId="WW8Num9z6">
    <w:name w:val="WW8Num9z6"/>
    <w:rsid w:val="006A6043"/>
  </w:style>
  <w:style w:type="character" w:customStyle="1" w:styleId="WW8Num9z7">
    <w:name w:val="WW8Num9z7"/>
    <w:rsid w:val="006A6043"/>
  </w:style>
  <w:style w:type="character" w:customStyle="1" w:styleId="WW8Num9z8">
    <w:name w:val="WW8Num9z8"/>
    <w:rsid w:val="006A6043"/>
  </w:style>
  <w:style w:type="character" w:customStyle="1" w:styleId="4">
    <w:name w:val="Προεπιλεγμένη γραμματοσειρά4"/>
    <w:rsid w:val="006A6043"/>
  </w:style>
  <w:style w:type="character" w:customStyle="1" w:styleId="WW8Num10z0">
    <w:name w:val="WW8Num10z0"/>
    <w:rsid w:val="006A6043"/>
  </w:style>
  <w:style w:type="character" w:customStyle="1" w:styleId="WW8Num10z1">
    <w:name w:val="WW8Num10z1"/>
    <w:rsid w:val="006A6043"/>
  </w:style>
  <w:style w:type="character" w:customStyle="1" w:styleId="WW8Num10z2">
    <w:name w:val="WW8Num10z2"/>
    <w:rsid w:val="006A6043"/>
  </w:style>
  <w:style w:type="character" w:customStyle="1" w:styleId="WW8Num10z3">
    <w:name w:val="WW8Num10z3"/>
    <w:rsid w:val="006A6043"/>
  </w:style>
  <w:style w:type="character" w:customStyle="1" w:styleId="WW8Num10z4">
    <w:name w:val="WW8Num10z4"/>
    <w:rsid w:val="006A6043"/>
  </w:style>
  <w:style w:type="character" w:customStyle="1" w:styleId="WW8Num10z5">
    <w:name w:val="WW8Num10z5"/>
    <w:rsid w:val="006A6043"/>
  </w:style>
  <w:style w:type="character" w:customStyle="1" w:styleId="WW8Num10z6">
    <w:name w:val="WW8Num10z6"/>
    <w:rsid w:val="006A6043"/>
  </w:style>
  <w:style w:type="character" w:customStyle="1" w:styleId="WW8Num10z7">
    <w:name w:val="WW8Num10z7"/>
    <w:rsid w:val="006A6043"/>
  </w:style>
  <w:style w:type="character" w:customStyle="1" w:styleId="WW8Num10z8">
    <w:name w:val="WW8Num10z8"/>
    <w:rsid w:val="006A6043"/>
  </w:style>
  <w:style w:type="character" w:customStyle="1" w:styleId="30">
    <w:name w:val="Προεπιλεγμένη γραμματοσειρά3"/>
    <w:rsid w:val="006A6043"/>
  </w:style>
  <w:style w:type="character" w:customStyle="1" w:styleId="WW8Num3z1">
    <w:name w:val="WW8Num3z1"/>
    <w:rsid w:val="006A6043"/>
  </w:style>
  <w:style w:type="character" w:customStyle="1" w:styleId="WW8Num3z2">
    <w:name w:val="WW8Num3z2"/>
    <w:rsid w:val="006A6043"/>
  </w:style>
  <w:style w:type="character" w:customStyle="1" w:styleId="WW8Num3z3">
    <w:name w:val="WW8Num3z3"/>
    <w:rsid w:val="006A6043"/>
  </w:style>
  <w:style w:type="character" w:customStyle="1" w:styleId="WW8Num3z4">
    <w:name w:val="WW8Num3z4"/>
    <w:rsid w:val="006A6043"/>
  </w:style>
  <w:style w:type="character" w:customStyle="1" w:styleId="WW8Num3z5">
    <w:name w:val="WW8Num3z5"/>
    <w:rsid w:val="006A6043"/>
  </w:style>
  <w:style w:type="character" w:customStyle="1" w:styleId="WW8Num3z6">
    <w:name w:val="WW8Num3z6"/>
    <w:rsid w:val="006A6043"/>
  </w:style>
  <w:style w:type="character" w:customStyle="1" w:styleId="WW8Num3z7">
    <w:name w:val="WW8Num3z7"/>
    <w:rsid w:val="006A6043"/>
  </w:style>
  <w:style w:type="character" w:customStyle="1" w:styleId="WW8Num3z8">
    <w:name w:val="WW8Num3z8"/>
    <w:rsid w:val="006A6043"/>
  </w:style>
  <w:style w:type="character" w:customStyle="1" w:styleId="WW8Num11z0">
    <w:name w:val="WW8Num11z0"/>
    <w:rsid w:val="006A6043"/>
  </w:style>
  <w:style w:type="character" w:customStyle="1" w:styleId="WW8Num11z1">
    <w:name w:val="WW8Num11z1"/>
    <w:rsid w:val="006A6043"/>
  </w:style>
  <w:style w:type="character" w:customStyle="1" w:styleId="WW8Num11z2">
    <w:name w:val="WW8Num11z2"/>
    <w:rsid w:val="006A6043"/>
  </w:style>
  <w:style w:type="character" w:customStyle="1" w:styleId="WW8Num11z3">
    <w:name w:val="WW8Num11z3"/>
    <w:rsid w:val="006A6043"/>
  </w:style>
  <w:style w:type="character" w:customStyle="1" w:styleId="WW8Num11z4">
    <w:name w:val="WW8Num11z4"/>
    <w:rsid w:val="006A6043"/>
  </w:style>
  <w:style w:type="character" w:customStyle="1" w:styleId="WW8Num11z5">
    <w:name w:val="WW8Num11z5"/>
    <w:rsid w:val="006A6043"/>
  </w:style>
  <w:style w:type="character" w:customStyle="1" w:styleId="WW8Num11z6">
    <w:name w:val="WW8Num11z6"/>
    <w:rsid w:val="006A6043"/>
  </w:style>
  <w:style w:type="character" w:customStyle="1" w:styleId="WW8Num11z7">
    <w:name w:val="WW8Num11z7"/>
    <w:rsid w:val="006A6043"/>
  </w:style>
  <w:style w:type="character" w:customStyle="1" w:styleId="WW8Num11z8">
    <w:name w:val="WW8Num11z8"/>
    <w:rsid w:val="006A6043"/>
  </w:style>
  <w:style w:type="character" w:customStyle="1" w:styleId="WW8Num12z0">
    <w:name w:val="WW8Num12z0"/>
    <w:rsid w:val="006A6043"/>
  </w:style>
  <w:style w:type="character" w:customStyle="1" w:styleId="WW8Num12z1">
    <w:name w:val="WW8Num12z1"/>
    <w:rsid w:val="006A6043"/>
  </w:style>
  <w:style w:type="character" w:customStyle="1" w:styleId="WW8Num12z2">
    <w:name w:val="WW8Num12z2"/>
    <w:rsid w:val="006A6043"/>
  </w:style>
  <w:style w:type="character" w:customStyle="1" w:styleId="WW8Num12z3">
    <w:name w:val="WW8Num12z3"/>
    <w:rsid w:val="006A6043"/>
  </w:style>
  <w:style w:type="character" w:customStyle="1" w:styleId="WW8Num12z4">
    <w:name w:val="WW8Num12z4"/>
    <w:rsid w:val="006A6043"/>
  </w:style>
  <w:style w:type="character" w:customStyle="1" w:styleId="WW8Num12z5">
    <w:name w:val="WW8Num12z5"/>
    <w:rsid w:val="006A6043"/>
  </w:style>
  <w:style w:type="character" w:customStyle="1" w:styleId="WW8Num12z6">
    <w:name w:val="WW8Num12z6"/>
    <w:rsid w:val="006A6043"/>
  </w:style>
  <w:style w:type="character" w:customStyle="1" w:styleId="WW8Num12z7">
    <w:name w:val="WW8Num12z7"/>
    <w:rsid w:val="006A6043"/>
  </w:style>
  <w:style w:type="character" w:customStyle="1" w:styleId="WW8Num12z8">
    <w:name w:val="WW8Num12z8"/>
    <w:rsid w:val="006A6043"/>
  </w:style>
  <w:style w:type="character" w:customStyle="1" w:styleId="20">
    <w:name w:val="Προεπιλεγμένη γραμματοσειρά2"/>
    <w:rsid w:val="006A6043"/>
  </w:style>
  <w:style w:type="character" w:customStyle="1" w:styleId="10">
    <w:name w:val="Προεπιλεγμένη γραμματοσειρά1"/>
    <w:rsid w:val="006A6043"/>
  </w:style>
  <w:style w:type="character" w:customStyle="1" w:styleId="5">
    <w:name w:val="Προεπιλεγμένη γραμματοσειρά5"/>
    <w:rsid w:val="006A6043"/>
  </w:style>
  <w:style w:type="character" w:styleId="-">
    <w:name w:val="Hyperlink"/>
    <w:rsid w:val="006A6043"/>
    <w:rPr>
      <w:color w:val="0000FF"/>
      <w:u w:val="single"/>
    </w:rPr>
  </w:style>
  <w:style w:type="character" w:customStyle="1" w:styleId="Char">
    <w:name w:val="Κεφαλίδα Char"/>
    <w:rsid w:val="006A6043"/>
    <w:rPr>
      <w:rFonts w:ascii="Calibri" w:eastAsia="Times New Roman" w:hAnsi="Calibri" w:cs="Times New Roman"/>
    </w:rPr>
  </w:style>
  <w:style w:type="character" w:customStyle="1" w:styleId="Char1">
    <w:name w:val="Κεφαλίδα Char1"/>
    <w:rsid w:val="006A6043"/>
    <w:rPr>
      <w:rFonts w:ascii="Calibri" w:eastAsia="Calibri" w:hAnsi="Calibri" w:cs="Times New Roman"/>
    </w:rPr>
  </w:style>
  <w:style w:type="character" w:customStyle="1" w:styleId="Char0">
    <w:name w:val="Κείμενο πλαισίου Char"/>
    <w:rsid w:val="006A6043"/>
    <w:rPr>
      <w:rFonts w:ascii="Tahoma" w:eastAsia="Times New Roman" w:hAnsi="Tahoma" w:cs="Tahoma"/>
      <w:sz w:val="16"/>
      <w:szCs w:val="16"/>
    </w:rPr>
  </w:style>
  <w:style w:type="character" w:customStyle="1" w:styleId="1Char">
    <w:name w:val="Επικεφαλίδα 1 Char"/>
    <w:rsid w:val="006A6043"/>
    <w:rPr>
      <w:rFonts w:ascii="Candara" w:eastAsia="Times New Roman" w:hAnsi="Candara" w:cs="Candara"/>
      <w:b/>
      <w:bCs/>
      <w:sz w:val="26"/>
      <w:szCs w:val="22"/>
    </w:rPr>
  </w:style>
  <w:style w:type="character" w:customStyle="1" w:styleId="Char2">
    <w:name w:val="Υποσέλιδο Char"/>
    <w:rsid w:val="006A6043"/>
    <w:rPr>
      <w:rFonts w:eastAsia="Times New Roman"/>
      <w:sz w:val="22"/>
      <w:szCs w:val="22"/>
    </w:rPr>
  </w:style>
  <w:style w:type="character" w:customStyle="1" w:styleId="2Char">
    <w:name w:val="Επικεφαλίδα 2 Char"/>
    <w:rsid w:val="006A6043"/>
    <w:rPr>
      <w:rFonts w:ascii="Candara" w:hAnsi="Candara" w:cs="Candara"/>
      <w:b/>
      <w:bCs/>
      <w:color w:val="000000"/>
      <w:sz w:val="24"/>
      <w:szCs w:val="26"/>
    </w:rPr>
  </w:style>
  <w:style w:type="character" w:customStyle="1" w:styleId="3Char">
    <w:name w:val="Επικεφαλίδα 3 Char"/>
    <w:rsid w:val="006A6043"/>
    <w:rPr>
      <w:rFonts w:ascii="Candara" w:hAnsi="Candara" w:cs="Candara"/>
      <w:b/>
      <w:bCs/>
      <w:i/>
      <w:sz w:val="22"/>
      <w:szCs w:val="22"/>
    </w:rPr>
  </w:style>
  <w:style w:type="character" w:customStyle="1" w:styleId="ListLabel1">
    <w:name w:val="ListLabel 1"/>
    <w:rsid w:val="006A6043"/>
    <w:rPr>
      <w:rFonts w:cs="Courier New"/>
    </w:rPr>
  </w:style>
  <w:style w:type="character" w:customStyle="1" w:styleId="a4">
    <w:name w:val="Χαρακτήρες αρίθμησης"/>
    <w:rsid w:val="006A6043"/>
  </w:style>
  <w:style w:type="character" w:customStyle="1" w:styleId="a5">
    <w:name w:val="Χαρακτήρες υποσημείωσης"/>
    <w:rsid w:val="006A6043"/>
  </w:style>
  <w:style w:type="character" w:styleId="a6">
    <w:name w:val="footnote reference"/>
    <w:rsid w:val="006A6043"/>
    <w:rPr>
      <w:vertAlign w:val="superscript"/>
    </w:rPr>
  </w:style>
  <w:style w:type="character" w:customStyle="1" w:styleId="a7">
    <w:name w:val="Κουκκίδες"/>
    <w:rsid w:val="006A6043"/>
    <w:rPr>
      <w:rFonts w:ascii="OpenSymbol" w:eastAsia="OpenSymbol" w:hAnsi="OpenSymbol" w:cs="OpenSymbol"/>
    </w:rPr>
  </w:style>
  <w:style w:type="character" w:customStyle="1" w:styleId="WW8Num20z0">
    <w:name w:val="WW8Num20z0"/>
    <w:rsid w:val="006A6043"/>
    <w:rPr>
      <w:rFonts w:ascii="Times New Roman" w:hAnsi="Times New Roman" w:cs="Times New Roman"/>
      <w:sz w:val="22"/>
      <w:szCs w:val="24"/>
    </w:rPr>
  </w:style>
  <w:style w:type="character" w:customStyle="1" w:styleId="WW8Num20z1">
    <w:name w:val="WW8Num20z1"/>
    <w:rsid w:val="006A6043"/>
  </w:style>
  <w:style w:type="character" w:customStyle="1" w:styleId="WW8Num20z2">
    <w:name w:val="WW8Num20z2"/>
    <w:rsid w:val="006A6043"/>
  </w:style>
  <w:style w:type="character" w:customStyle="1" w:styleId="WW8Num20z3">
    <w:name w:val="WW8Num20z3"/>
    <w:rsid w:val="006A6043"/>
  </w:style>
  <w:style w:type="character" w:customStyle="1" w:styleId="WW8Num20z4">
    <w:name w:val="WW8Num20z4"/>
    <w:rsid w:val="006A6043"/>
  </w:style>
  <w:style w:type="character" w:customStyle="1" w:styleId="WW8Num20z5">
    <w:name w:val="WW8Num20z5"/>
    <w:rsid w:val="006A6043"/>
  </w:style>
  <w:style w:type="character" w:customStyle="1" w:styleId="WW8Num20z6">
    <w:name w:val="WW8Num20z6"/>
    <w:rsid w:val="006A6043"/>
  </w:style>
  <w:style w:type="character" w:customStyle="1" w:styleId="WW8Num20z7">
    <w:name w:val="WW8Num20z7"/>
    <w:rsid w:val="006A6043"/>
  </w:style>
  <w:style w:type="character" w:customStyle="1" w:styleId="WW8Num20z8">
    <w:name w:val="WW8Num20z8"/>
    <w:rsid w:val="006A6043"/>
  </w:style>
  <w:style w:type="character" w:customStyle="1" w:styleId="WW8Num21z0">
    <w:name w:val="WW8Num21z0"/>
    <w:rsid w:val="006A6043"/>
    <w:rPr>
      <w:rFonts w:ascii="Times New Roman" w:hAnsi="Times New Roman" w:cs="Times New Roman"/>
    </w:rPr>
  </w:style>
  <w:style w:type="character" w:customStyle="1" w:styleId="WW8Num21z1">
    <w:name w:val="WW8Num21z1"/>
    <w:rsid w:val="006A6043"/>
  </w:style>
  <w:style w:type="character" w:customStyle="1" w:styleId="WW8Num21z2">
    <w:name w:val="WW8Num21z2"/>
    <w:rsid w:val="006A6043"/>
  </w:style>
  <w:style w:type="character" w:customStyle="1" w:styleId="WW8Num21z3">
    <w:name w:val="WW8Num21z3"/>
    <w:rsid w:val="006A6043"/>
  </w:style>
  <w:style w:type="character" w:customStyle="1" w:styleId="WW8Num21z4">
    <w:name w:val="WW8Num21z4"/>
    <w:rsid w:val="006A6043"/>
  </w:style>
  <w:style w:type="character" w:customStyle="1" w:styleId="WW8Num21z5">
    <w:name w:val="WW8Num21z5"/>
    <w:rsid w:val="006A6043"/>
  </w:style>
  <w:style w:type="character" w:customStyle="1" w:styleId="WW8Num21z6">
    <w:name w:val="WW8Num21z6"/>
    <w:rsid w:val="006A6043"/>
  </w:style>
  <w:style w:type="character" w:customStyle="1" w:styleId="WW8Num21z7">
    <w:name w:val="WW8Num21z7"/>
    <w:rsid w:val="006A6043"/>
  </w:style>
  <w:style w:type="character" w:customStyle="1" w:styleId="WW8Num21z8">
    <w:name w:val="WW8Num21z8"/>
    <w:rsid w:val="006A6043"/>
  </w:style>
  <w:style w:type="character" w:customStyle="1" w:styleId="WW8Num23z0">
    <w:name w:val="WW8Num23z0"/>
    <w:rsid w:val="006A6043"/>
  </w:style>
  <w:style w:type="character" w:customStyle="1" w:styleId="WW8Num23z1">
    <w:name w:val="WW8Num23z1"/>
    <w:rsid w:val="006A6043"/>
  </w:style>
  <w:style w:type="character" w:customStyle="1" w:styleId="WW8Num23z2">
    <w:name w:val="WW8Num23z2"/>
    <w:rsid w:val="006A6043"/>
  </w:style>
  <w:style w:type="character" w:customStyle="1" w:styleId="WW8Num23z3">
    <w:name w:val="WW8Num23z3"/>
    <w:rsid w:val="006A6043"/>
  </w:style>
  <w:style w:type="character" w:customStyle="1" w:styleId="WW8Num23z4">
    <w:name w:val="WW8Num23z4"/>
    <w:rsid w:val="006A6043"/>
  </w:style>
  <w:style w:type="character" w:customStyle="1" w:styleId="WW8Num23z5">
    <w:name w:val="WW8Num23z5"/>
    <w:rsid w:val="006A6043"/>
  </w:style>
  <w:style w:type="character" w:customStyle="1" w:styleId="WW8Num23z6">
    <w:name w:val="WW8Num23z6"/>
    <w:rsid w:val="006A6043"/>
  </w:style>
  <w:style w:type="character" w:customStyle="1" w:styleId="WW8Num23z7">
    <w:name w:val="WW8Num23z7"/>
    <w:rsid w:val="006A6043"/>
  </w:style>
  <w:style w:type="character" w:customStyle="1" w:styleId="WW8Num23z8">
    <w:name w:val="WW8Num23z8"/>
    <w:rsid w:val="006A6043"/>
  </w:style>
  <w:style w:type="character" w:customStyle="1" w:styleId="a8">
    <w:name w:val="Σύμβολο υποσημείωσης"/>
    <w:rsid w:val="006A6043"/>
    <w:rPr>
      <w:vertAlign w:val="superscript"/>
    </w:rPr>
  </w:style>
  <w:style w:type="character" w:customStyle="1" w:styleId="DeltaViewInsertion">
    <w:name w:val="DeltaView Insertion"/>
    <w:rsid w:val="006A6043"/>
    <w:rPr>
      <w:b/>
      <w:i/>
      <w:spacing w:val="0"/>
      <w:lang w:val="el-GR"/>
    </w:rPr>
  </w:style>
  <w:style w:type="character" w:customStyle="1" w:styleId="NormalBoldChar">
    <w:name w:val="NormalBold Char"/>
    <w:rsid w:val="006A6043"/>
    <w:rPr>
      <w:rFonts w:ascii="Times New Roman" w:eastAsia="Times New Roman" w:hAnsi="Times New Roman" w:cs="Times New Roman"/>
      <w:b/>
      <w:sz w:val="24"/>
      <w:lang w:val="el-GR"/>
    </w:rPr>
  </w:style>
  <w:style w:type="character" w:customStyle="1" w:styleId="a9">
    <w:name w:val="Χαρακτήρες σημείωσης τέλους"/>
    <w:rsid w:val="006A6043"/>
    <w:rPr>
      <w:vertAlign w:val="superscript"/>
    </w:rPr>
  </w:style>
  <w:style w:type="character" w:customStyle="1" w:styleId="WW-">
    <w:name w:val="WW-Χαρακτήρες σημείωσης τέλους"/>
    <w:rsid w:val="006A6043"/>
  </w:style>
  <w:style w:type="character" w:styleId="aa">
    <w:name w:val="endnote reference"/>
    <w:rsid w:val="006A6043"/>
    <w:rPr>
      <w:vertAlign w:val="superscript"/>
    </w:rPr>
  </w:style>
  <w:style w:type="paragraph" w:customStyle="1" w:styleId="ab">
    <w:name w:val="Επικεφαλίδα"/>
    <w:basedOn w:val="a"/>
    <w:next w:val="a0"/>
    <w:rsid w:val="006A6043"/>
    <w:pPr>
      <w:keepNext/>
      <w:spacing w:before="240" w:after="120"/>
    </w:pPr>
    <w:rPr>
      <w:rFonts w:ascii="Arial" w:eastAsia="Microsoft YaHei" w:hAnsi="Arial" w:cs="Mangal"/>
      <w:sz w:val="28"/>
      <w:szCs w:val="28"/>
    </w:rPr>
  </w:style>
  <w:style w:type="paragraph" w:styleId="a0">
    <w:name w:val="Body Text"/>
    <w:basedOn w:val="a"/>
    <w:rsid w:val="006A6043"/>
    <w:pPr>
      <w:spacing w:after="120"/>
    </w:pPr>
  </w:style>
  <w:style w:type="paragraph" w:styleId="ac">
    <w:name w:val="List"/>
    <w:basedOn w:val="a0"/>
    <w:rsid w:val="006A6043"/>
    <w:rPr>
      <w:rFonts w:cs="Mangal"/>
    </w:rPr>
  </w:style>
  <w:style w:type="paragraph" w:styleId="ad">
    <w:name w:val="caption"/>
    <w:basedOn w:val="a"/>
    <w:qFormat/>
    <w:rsid w:val="006A6043"/>
    <w:pPr>
      <w:suppressLineNumbers/>
      <w:spacing w:before="120" w:after="120"/>
    </w:pPr>
    <w:rPr>
      <w:rFonts w:cs="Mangal"/>
      <w:i/>
      <w:iCs/>
      <w:sz w:val="24"/>
      <w:szCs w:val="24"/>
    </w:rPr>
  </w:style>
  <w:style w:type="paragraph" w:customStyle="1" w:styleId="ae">
    <w:name w:val="Ευρετήριο"/>
    <w:basedOn w:val="a"/>
    <w:rsid w:val="006A6043"/>
    <w:pPr>
      <w:suppressLineNumbers/>
    </w:pPr>
    <w:rPr>
      <w:rFonts w:cs="Mangal"/>
    </w:rPr>
  </w:style>
  <w:style w:type="paragraph" w:customStyle="1" w:styleId="40">
    <w:name w:val="Λεζάντα4"/>
    <w:basedOn w:val="a"/>
    <w:rsid w:val="006A6043"/>
    <w:pPr>
      <w:suppressLineNumbers/>
      <w:spacing w:before="120" w:after="120"/>
    </w:pPr>
    <w:rPr>
      <w:rFonts w:cs="Mangal"/>
      <w:i/>
      <w:iCs/>
      <w:sz w:val="24"/>
      <w:szCs w:val="24"/>
    </w:rPr>
  </w:style>
  <w:style w:type="paragraph" w:customStyle="1" w:styleId="31">
    <w:name w:val="Λεζάντα3"/>
    <w:basedOn w:val="a"/>
    <w:rsid w:val="006A6043"/>
    <w:pPr>
      <w:suppressLineNumbers/>
      <w:spacing w:before="120" w:after="120"/>
    </w:pPr>
    <w:rPr>
      <w:rFonts w:cs="Mangal"/>
      <w:i/>
      <w:iCs/>
      <w:sz w:val="24"/>
      <w:szCs w:val="24"/>
    </w:rPr>
  </w:style>
  <w:style w:type="paragraph" w:customStyle="1" w:styleId="21">
    <w:name w:val="Λεζάντα2"/>
    <w:basedOn w:val="a"/>
    <w:rsid w:val="006A6043"/>
    <w:pPr>
      <w:suppressLineNumbers/>
      <w:spacing w:before="120" w:after="120"/>
    </w:pPr>
    <w:rPr>
      <w:rFonts w:cs="Mangal"/>
      <w:i/>
      <w:iCs/>
      <w:sz w:val="24"/>
      <w:szCs w:val="24"/>
    </w:rPr>
  </w:style>
  <w:style w:type="paragraph" w:customStyle="1" w:styleId="11">
    <w:name w:val="Λεζάντα1"/>
    <w:basedOn w:val="a"/>
    <w:rsid w:val="006A6043"/>
    <w:pPr>
      <w:suppressLineNumbers/>
      <w:spacing w:before="120" w:after="120"/>
    </w:pPr>
    <w:rPr>
      <w:rFonts w:cs="Mangal"/>
      <w:i/>
      <w:iCs/>
      <w:sz w:val="24"/>
      <w:szCs w:val="24"/>
    </w:rPr>
  </w:style>
  <w:style w:type="paragraph" w:styleId="af">
    <w:name w:val="header"/>
    <w:basedOn w:val="a"/>
    <w:rsid w:val="006A6043"/>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6A6043"/>
    <w:pPr>
      <w:spacing w:after="0" w:line="100" w:lineRule="atLeast"/>
      <w:ind w:left="-568" w:right="-355" w:firstLine="284"/>
    </w:pPr>
    <w:rPr>
      <w:rFonts w:ascii="Arial" w:hAnsi="Arial" w:cs="Arial"/>
      <w:b/>
      <w:sz w:val="24"/>
      <w:szCs w:val="20"/>
    </w:rPr>
  </w:style>
  <w:style w:type="paragraph" w:customStyle="1" w:styleId="13">
    <w:name w:val="Χωρίς διάστιχο1"/>
    <w:rsid w:val="006A6043"/>
    <w:pPr>
      <w:suppressAutoHyphens/>
    </w:pPr>
    <w:rPr>
      <w:rFonts w:ascii="Calibri" w:eastAsia="Arial" w:hAnsi="Calibri" w:cs="Calibri"/>
      <w:kern w:val="1"/>
      <w:sz w:val="22"/>
      <w:szCs w:val="22"/>
      <w:lang w:eastAsia="zh-CN"/>
    </w:rPr>
  </w:style>
  <w:style w:type="paragraph" w:customStyle="1" w:styleId="GRHelvA">
    <w:name w:val="GR Helv Aπλό"/>
    <w:basedOn w:val="a"/>
    <w:rsid w:val="006A6043"/>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6A6043"/>
    <w:pPr>
      <w:spacing w:after="0" w:line="100" w:lineRule="atLeast"/>
    </w:pPr>
    <w:rPr>
      <w:rFonts w:ascii="Tahoma" w:hAnsi="Tahoma" w:cs="Tahoma"/>
      <w:sz w:val="16"/>
      <w:szCs w:val="16"/>
    </w:rPr>
  </w:style>
  <w:style w:type="paragraph" w:customStyle="1" w:styleId="15">
    <w:name w:val="Παράγραφος λίστας1"/>
    <w:basedOn w:val="a"/>
    <w:rsid w:val="006A6043"/>
    <w:pPr>
      <w:spacing w:after="0"/>
      <w:ind w:left="720" w:firstLine="0"/>
      <w:jc w:val="left"/>
    </w:pPr>
    <w:rPr>
      <w:rFonts w:eastAsia="Calibri"/>
    </w:rPr>
  </w:style>
  <w:style w:type="paragraph" w:styleId="af0">
    <w:name w:val="footer"/>
    <w:basedOn w:val="a"/>
    <w:rsid w:val="006A6043"/>
    <w:pPr>
      <w:suppressLineNumbers/>
      <w:tabs>
        <w:tab w:val="center" w:pos="4153"/>
        <w:tab w:val="right" w:pos="8306"/>
      </w:tabs>
      <w:spacing w:after="0" w:line="100" w:lineRule="atLeast"/>
    </w:pPr>
    <w:rPr>
      <w:sz w:val="16"/>
    </w:rPr>
  </w:style>
  <w:style w:type="paragraph" w:customStyle="1" w:styleId="Web1">
    <w:name w:val="Κανονικό (Web)1"/>
    <w:basedOn w:val="a"/>
    <w:rsid w:val="006A604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6A6043"/>
    <w:pPr>
      <w:suppressLineNumbers/>
    </w:pPr>
  </w:style>
  <w:style w:type="paragraph" w:customStyle="1" w:styleId="af2">
    <w:name w:val="Επικεφαλίδα πίνακα"/>
    <w:basedOn w:val="af1"/>
    <w:rsid w:val="006A6043"/>
    <w:pPr>
      <w:jc w:val="center"/>
    </w:pPr>
    <w:rPr>
      <w:b/>
      <w:bCs/>
    </w:rPr>
  </w:style>
  <w:style w:type="paragraph" w:styleId="af3">
    <w:name w:val="footnote text"/>
    <w:basedOn w:val="a"/>
    <w:rsid w:val="006A604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6A6043"/>
    <w:pPr>
      <w:widowControl w:val="0"/>
      <w:suppressAutoHyphens/>
    </w:pPr>
    <w:rPr>
      <w:rFonts w:eastAsia="SimSun" w:cs="Mangal"/>
      <w:sz w:val="24"/>
      <w:szCs w:val="24"/>
      <w:lang w:eastAsia="zh-CN" w:bidi="hi-IN"/>
    </w:rPr>
  </w:style>
  <w:style w:type="paragraph" w:customStyle="1" w:styleId="af4">
    <w:name w:val="Παραθέσεις"/>
    <w:basedOn w:val="a"/>
    <w:rsid w:val="006A6043"/>
  </w:style>
  <w:style w:type="paragraph" w:styleId="af5">
    <w:name w:val="Title"/>
    <w:basedOn w:val="ab"/>
    <w:next w:val="a0"/>
    <w:qFormat/>
    <w:rsid w:val="006A6043"/>
  </w:style>
  <w:style w:type="paragraph" w:styleId="af6">
    <w:name w:val="Subtitle"/>
    <w:basedOn w:val="ab"/>
    <w:next w:val="a0"/>
    <w:qFormat/>
    <w:rsid w:val="006A6043"/>
  </w:style>
  <w:style w:type="paragraph" w:customStyle="1" w:styleId="af7">
    <w:name w:val="Προμορφοποιημένο κείμενο"/>
    <w:basedOn w:val="a"/>
    <w:rsid w:val="006A6043"/>
  </w:style>
  <w:style w:type="paragraph" w:customStyle="1" w:styleId="af8">
    <w:name w:val="Οριζόντια γραμμή"/>
    <w:basedOn w:val="a"/>
    <w:next w:val="a0"/>
    <w:rsid w:val="006A6043"/>
  </w:style>
  <w:style w:type="paragraph" w:customStyle="1" w:styleId="Pagedecouverture">
    <w:name w:val="Page de couverture"/>
    <w:basedOn w:val="a"/>
    <w:next w:val="a"/>
    <w:rsid w:val="006A6043"/>
    <w:pPr>
      <w:spacing w:after="0"/>
    </w:pPr>
  </w:style>
  <w:style w:type="paragraph" w:customStyle="1" w:styleId="PartTitle">
    <w:name w:val="PartTitle"/>
    <w:basedOn w:val="a"/>
    <w:next w:val="ChapterTitle"/>
    <w:rsid w:val="006A6043"/>
    <w:pPr>
      <w:keepNext/>
      <w:pageBreakBefore/>
      <w:spacing w:before="120" w:after="360"/>
      <w:jc w:val="center"/>
    </w:pPr>
    <w:rPr>
      <w:b/>
      <w:sz w:val="36"/>
    </w:rPr>
  </w:style>
  <w:style w:type="paragraph" w:customStyle="1" w:styleId="ChapterTitle">
    <w:name w:val="ChapterTitle"/>
    <w:basedOn w:val="a"/>
    <w:next w:val="a"/>
    <w:rsid w:val="006A6043"/>
    <w:pPr>
      <w:keepNext/>
      <w:spacing w:before="120" w:after="360"/>
      <w:ind w:firstLine="0"/>
      <w:jc w:val="center"/>
    </w:pPr>
    <w:rPr>
      <w:b/>
    </w:rPr>
  </w:style>
  <w:style w:type="paragraph" w:customStyle="1" w:styleId="Titrearticle">
    <w:name w:val="Titre article"/>
    <w:basedOn w:val="a"/>
    <w:next w:val="a"/>
    <w:rsid w:val="006A6043"/>
    <w:pPr>
      <w:keepNext/>
      <w:spacing w:before="360" w:after="120"/>
      <w:jc w:val="center"/>
    </w:pPr>
    <w:rPr>
      <w:i/>
    </w:rPr>
  </w:style>
  <w:style w:type="paragraph" w:customStyle="1" w:styleId="Point0">
    <w:name w:val="Point 0"/>
    <w:basedOn w:val="a"/>
    <w:rsid w:val="006A6043"/>
    <w:pPr>
      <w:ind w:left="850" w:hanging="850"/>
    </w:pPr>
  </w:style>
  <w:style w:type="paragraph" w:customStyle="1" w:styleId="Tiret0">
    <w:name w:val="Tiret 0"/>
    <w:basedOn w:val="Point0"/>
    <w:rsid w:val="006A6043"/>
    <w:pPr>
      <w:tabs>
        <w:tab w:val="num" w:pos="850"/>
      </w:tabs>
    </w:pPr>
  </w:style>
  <w:style w:type="paragraph" w:customStyle="1" w:styleId="Point1">
    <w:name w:val="Point 1"/>
    <w:basedOn w:val="a"/>
    <w:rsid w:val="006A6043"/>
    <w:pPr>
      <w:ind w:left="1417" w:hanging="567"/>
    </w:pPr>
  </w:style>
  <w:style w:type="paragraph" w:customStyle="1" w:styleId="Tiret1">
    <w:name w:val="Tiret 1"/>
    <w:basedOn w:val="Point1"/>
    <w:rsid w:val="006A6043"/>
    <w:pPr>
      <w:tabs>
        <w:tab w:val="num" w:pos="1417"/>
      </w:tabs>
    </w:pPr>
  </w:style>
  <w:style w:type="paragraph" w:customStyle="1" w:styleId="SectionTitle">
    <w:name w:val="SectionTitle"/>
    <w:basedOn w:val="a"/>
    <w:next w:val="1"/>
    <w:rsid w:val="006A6043"/>
    <w:pPr>
      <w:keepNext/>
      <w:spacing w:before="120" w:after="360"/>
      <w:jc w:val="center"/>
    </w:pPr>
    <w:rPr>
      <w:b/>
      <w:smallCaps/>
      <w:sz w:val="28"/>
    </w:rPr>
  </w:style>
  <w:style w:type="paragraph" w:customStyle="1" w:styleId="Text1">
    <w:name w:val="Text 1"/>
    <w:basedOn w:val="a"/>
    <w:rsid w:val="006A6043"/>
    <w:pPr>
      <w:ind w:left="850" w:firstLine="0"/>
    </w:pPr>
  </w:style>
  <w:style w:type="paragraph" w:customStyle="1" w:styleId="NumPar1">
    <w:name w:val="NumPar 1"/>
    <w:basedOn w:val="a"/>
    <w:next w:val="Text1"/>
    <w:rsid w:val="006A6043"/>
    <w:pPr>
      <w:tabs>
        <w:tab w:val="num" w:pos="850"/>
      </w:tabs>
      <w:ind w:left="850" w:hanging="850"/>
    </w:pPr>
  </w:style>
  <w:style w:type="paragraph" w:customStyle="1" w:styleId="NormalLeft">
    <w:name w:val="Normal Left"/>
    <w:basedOn w:val="a"/>
    <w:rsid w:val="006A6043"/>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character" w:customStyle="1" w:styleId="32">
    <w:name w:val="Σώμα κειμένου3"/>
    <w:basedOn w:val="a1"/>
    <w:rsid w:val="00FB2E63"/>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DEA2-83F8-463E-85D2-2C36AA7C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2845</Words>
  <Characters>15367</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Quest</cp:lastModifiedBy>
  <cp:revision>16</cp:revision>
  <cp:lastPrinted>2016-10-26T09:40:00Z</cp:lastPrinted>
  <dcterms:created xsi:type="dcterms:W3CDTF">2018-01-11T10:07:00Z</dcterms:created>
  <dcterms:modified xsi:type="dcterms:W3CDTF">2018-02-21T10:54:00Z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